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ED" w:rsidRPr="0044420C" w:rsidRDefault="001C39ED" w:rsidP="001C39ED">
      <w:pPr>
        <w:jc w:val="center"/>
        <w:rPr>
          <w:sz w:val="28"/>
          <w:szCs w:val="28"/>
        </w:rPr>
      </w:pPr>
      <w:r w:rsidRPr="0044420C">
        <w:rPr>
          <w:sz w:val="28"/>
          <w:szCs w:val="28"/>
        </w:rPr>
        <w:t>СОВЕТ ДЕПУТАТОВ  ВЕРХ-МАЙЗАССКОГО СЕЛЬСОВЕТА</w:t>
      </w:r>
    </w:p>
    <w:p w:rsidR="001C39ED" w:rsidRPr="0044420C" w:rsidRDefault="001C39ED" w:rsidP="001C39ED">
      <w:pPr>
        <w:jc w:val="center"/>
        <w:rPr>
          <w:sz w:val="28"/>
          <w:szCs w:val="28"/>
        </w:rPr>
      </w:pPr>
      <w:r w:rsidRPr="0044420C">
        <w:rPr>
          <w:sz w:val="28"/>
          <w:szCs w:val="28"/>
        </w:rPr>
        <w:t>КЫШТОВСКОГО РАЙОНА  НОВОСИБИРСКОЙ ОБЛАСТИ</w:t>
      </w:r>
    </w:p>
    <w:p w:rsidR="001C39ED" w:rsidRPr="0044420C" w:rsidRDefault="001C39ED" w:rsidP="001C39ED">
      <w:pPr>
        <w:jc w:val="center"/>
        <w:rPr>
          <w:sz w:val="28"/>
          <w:szCs w:val="28"/>
        </w:rPr>
      </w:pPr>
      <w:r w:rsidRPr="0044420C">
        <w:rPr>
          <w:sz w:val="28"/>
          <w:szCs w:val="28"/>
        </w:rPr>
        <w:t>пятого созыва</w:t>
      </w:r>
    </w:p>
    <w:p w:rsidR="001C39ED" w:rsidRPr="0044420C" w:rsidRDefault="001C39ED" w:rsidP="001C39ED">
      <w:pPr>
        <w:jc w:val="center"/>
        <w:rPr>
          <w:sz w:val="28"/>
          <w:szCs w:val="28"/>
        </w:rPr>
      </w:pPr>
    </w:p>
    <w:p w:rsidR="001C39ED" w:rsidRPr="0044420C" w:rsidRDefault="001C39ED" w:rsidP="001C39ED">
      <w:pPr>
        <w:jc w:val="center"/>
        <w:rPr>
          <w:sz w:val="28"/>
          <w:szCs w:val="28"/>
        </w:rPr>
      </w:pPr>
    </w:p>
    <w:p w:rsidR="001C39ED" w:rsidRPr="00D90B3D" w:rsidRDefault="001C39ED" w:rsidP="001C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1C39ED" w:rsidRPr="0044420C" w:rsidRDefault="001C39ED" w:rsidP="001C39ED">
      <w:pPr>
        <w:jc w:val="center"/>
        <w:rPr>
          <w:sz w:val="28"/>
          <w:szCs w:val="28"/>
        </w:rPr>
      </w:pPr>
      <w:proofErr w:type="gramStart"/>
      <w:r w:rsidRPr="0044420C">
        <w:rPr>
          <w:sz w:val="28"/>
          <w:szCs w:val="28"/>
        </w:rPr>
        <w:t>Р</w:t>
      </w:r>
      <w:proofErr w:type="gramEnd"/>
      <w:r w:rsidRPr="0044420C">
        <w:rPr>
          <w:sz w:val="28"/>
          <w:szCs w:val="28"/>
        </w:rPr>
        <w:t xml:space="preserve"> Е Ш Е Н И Е</w:t>
      </w:r>
    </w:p>
    <w:p w:rsidR="001C39ED" w:rsidRPr="0044420C" w:rsidRDefault="00710AF3" w:rsidP="001C39E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девятнадцатой</w:t>
      </w:r>
      <w:r w:rsidR="001C39ED" w:rsidRPr="0044420C">
        <w:rPr>
          <w:sz w:val="28"/>
          <w:szCs w:val="28"/>
        </w:rPr>
        <w:t xml:space="preserve"> сессии</w:t>
      </w:r>
    </w:p>
    <w:p w:rsidR="001C39ED" w:rsidRPr="0044420C" w:rsidRDefault="001C39ED" w:rsidP="001C39ED">
      <w:pPr>
        <w:jc w:val="center"/>
        <w:rPr>
          <w:sz w:val="28"/>
          <w:szCs w:val="28"/>
        </w:rPr>
      </w:pPr>
    </w:p>
    <w:p w:rsidR="001C39ED" w:rsidRDefault="00710AF3" w:rsidP="001C3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17.04.2017 </w:t>
      </w:r>
      <w:r w:rsidR="001C39ED" w:rsidRPr="0044420C">
        <w:rPr>
          <w:sz w:val="28"/>
          <w:szCs w:val="28"/>
        </w:rPr>
        <w:t xml:space="preserve">г.                                                                                               № </w:t>
      </w:r>
      <w:r>
        <w:rPr>
          <w:sz w:val="28"/>
          <w:szCs w:val="28"/>
        </w:rPr>
        <w:t>2</w:t>
      </w:r>
    </w:p>
    <w:p w:rsidR="001C39ED" w:rsidRPr="0044420C" w:rsidRDefault="001C39ED" w:rsidP="001C39ED">
      <w:pPr>
        <w:rPr>
          <w:sz w:val="28"/>
          <w:szCs w:val="28"/>
        </w:rPr>
      </w:pPr>
    </w:p>
    <w:p w:rsidR="001C39ED" w:rsidRDefault="001C39ED" w:rsidP="001C39ED">
      <w:pPr>
        <w:autoSpaceDE w:val="0"/>
        <w:autoSpaceDN w:val="0"/>
        <w:rPr>
          <w:sz w:val="28"/>
          <w:szCs w:val="28"/>
        </w:rPr>
      </w:pPr>
    </w:p>
    <w:p w:rsidR="001C39ED" w:rsidRDefault="001C39ED" w:rsidP="001C39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Правил благоустройства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территории Верх-Майзасского сельсовета Кыштовского  района Новосибирской области</w:t>
      </w:r>
    </w:p>
    <w:p w:rsidR="001C39ED" w:rsidRDefault="001C39ED" w:rsidP="001C39ED">
      <w:pPr>
        <w:autoSpaceDE w:val="0"/>
        <w:autoSpaceDN w:val="0"/>
        <w:adjustRightInd w:val="0"/>
        <w:rPr>
          <w:sz w:val="28"/>
          <w:szCs w:val="28"/>
        </w:rPr>
      </w:pPr>
    </w:p>
    <w:p w:rsidR="001C39ED" w:rsidRDefault="001C39ED" w:rsidP="001C39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 xml:space="preserve">Уставом Верх-Майзасского сельсовета Кыштовского района Новосибирской области, Совет депутатов Верх-Майзасского сельсовета Кыштовского района Новосибирской области </w:t>
      </w:r>
    </w:p>
    <w:p w:rsidR="001C39ED" w:rsidRDefault="001C39ED" w:rsidP="001C39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C39ED" w:rsidRDefault="001C39ED" w:rsidP="001C39E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благоустройства территории Верх-Майзасского сельсовета Кыштовского  района Новосибирской области.</w:t>
      </w:r>
    </w:p>
    <w:p w:rsidR="001C39ED" w:rsidRDefault="001C39ED" w:rsidP="001C39E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 решение опубликовать в </w:t>
      </w:r>
      <w:proofErr w:type="gramStart"/>
      <w:r>
        <w:rPr>
          <w:sz w:val="28"/>
          <w:szCs w:val="28"/>
        </w:rPr>
        <w:t>периодическом</w:t>
      </w:r>
      <w:proofErr w:type="gramEnd"/>
      <w:r>
        <w:rPr>
          <w:sz w:val="28"/>
          <w:szCs w:val="28"/>
        </w:rPr>
        <w:t xml:space="preserve"> печатном </w:t>
      </w:r>
    </w:p>
    <w:p w:rsidR="001C39ED" w:rsidRDefault="001C39ED" w:rsidP="001C39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«Верх-Майзасский Вестник» и разместить на сайте Кыштовского района Новосибирской области в разделе «Муниципальные образования».</w:t>
      </w:r>
    </w:p>
    <w:p w:rsidR="001C39ED" w:rsidRDefault="001C39ED" w:rsidP="001C39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Pr="00462A06" w:rsidRDefault="001C39ED" w:rsidP="001C39ED">
      <w:pPr>
        <w:jc w:val="both"/>
        <w:rPr>
          <w:sz w:val="28"/>
          <w:szCs w:val="28"/>
        </w:rPr>
      </w:pPr>
      <w:r w:rsidRPr="00462A06">
        <w:rPr>
          <w:sz w:val="28"/>
          <w:szCs w:val="28"/>
        </w:rPr>
        <w:t xml:space="preserve">Председатель Совета депутатов             Глава  Верх-Майзасского сельсовета   </w:t>
      </w:r>
    </w:p>
    <w:p w:rsidR="001C39ED" w:rsidRPr="00462A06" w:rsidRDefault="001C39ED" w:rsidP="001C39ED">
      <w:pPr>
        <w:jc w:val="both"/>
        <w:rPr>
          <w:sz w:val="28"/>
          <w:szCs w:val="28"/>
        </w:rPr>
      </w:pPr>
      <w:r w:rsidRPr="00462A06">
        <w:rPr>
          <w:sz w:val="28"/>
          <w:szCs w:val="28"/>
        </w:rPr>
        <w:t xml:space="preserve">Верх-Майзасского сельсовета               </w:t>
      </w:r>
      <w:r>
        <w:rPr>
          <w:sz w:val="28"/>
          <w:szCs w:val="28"/>
        </w:rPr>
        <w:t xml:space="preserve"> </w:t>
      </w:r>
      <w:r w:rsidRPr="00462A06">
        <w:rPr>
          <w:sz w:val="28"/>
          <w:szCs w:val="28"/>
        </w:rPr>
        <w:t>Кыштовского района</w:t>
      </w:r>
    </w:p>
    <w:p w:rsidR="001C39ED" w:rsidRPr="00462A06" w:rsidRDefault="001C39ED" w:rsidP="001C39ED">
      <w:pPr>
        <w:jc w:val="both"/>
        <w:rPr>
          <w:sz w:val="28"/>
          <w:szCs w:val="28"/>
        </w:rPr>
      </w:pPr>
      <w:r w:rsidRPr="00462A06">
        <w:rPr>
          <w:sz w:val="28"/>
          <w:szCs w:val="28"/>
        </w:rPr>
        <w:t xml:space="preserve">Кыштовского района                            </w:t>
      </w:r>
      <w:r>
        <w:rPr>
          <w:sz w:val="28"/>
          <w:szCs w:val="28"/>
        </w:rPr>
        <w:t xml:space="preserve">  </w:t>
      </w:r>
      <w:r w:rsidRPr="00462A06">
        <w:rPr>
          <w:sz w:val="28"/>
          <w:szCs w:val="28"/>
        </w:rPr>
        <w:t xml:space="preserve"> Новосибирской области</w:t>
      </w:r>
    </w:p>
    <w:p w:rsidR="001C39ED" w:rsidRPr="00462A06" w:rsidRDefault="001C39ED" w:rsidP="001C39ED">
      <w:pPr>
        <w:jc w:val="both"/>
        <w:rPr>
          <w:sz w:val="28"/>
          <w:szCs w:val="28"/>
        </w:rPr>
      </w:pPr>
      <w:r w:rsidRPr="00462A06">
        <w:rPr>
          <w:sz w:val="28"/>
          <w:szCs w:val="28"/>
        </w:rPr>
        <w:t xml:space="preserve">Новосибирской области                                                     </w:t>
      </w:r>
    </w:p>
    <w:p w:rsidR="001C39ED" w:rsidRPr="00462A06" w:rsidRDefault="001C39ED" w:rsidP="001C39ED">
      <w:pPr>
        <w:jc w:val="both"/>
        <w:rPr>
          <w:sz w:val="28"/>
          <w:szCs w:val="28"/>
        </w:rPr>
      </w:pPr>
      <w:r w:rsidRPr="00462A06">
        <w:rPr>
          <w:sz w:val="28"/>
          <w:szCs w:val="28"/>
        </w:rPr>
        <w:t xml:space="preserve">                              В.А.Кононов                                              </w:t>
      </w:r>
      <w:proofErr w:type="spellStart"/>
      <w:r w:rsidRPr="00462A06">
        <w:rPr>
          <w:sz w:val="28"/>
          <w:szCs w:val="28"/>
        </w:rPr>
        <w:t>В.А.Кононов</w:t>
      </w:r>
      <w:proofErr w:type="spellEnd"/>
      <w:r w:rsidRPr="00462A06">
        <w:rPr>
          <w:sz w:val="28"/>
          <w:szCs w:val="28"/>
        </w:rPr>
        <w:t xml:space="preserve">    </w:t>
      </w: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18"/>
          <w:szCs w:val="18"/>
        </w:rPr>
      </w:pPr>
    </w:p>
    <w:p w:rsidR="001C39ED" w:rsidRDefault="001C39ED" w:rsidP="001C39ED">
      <w:pPr>
        <w:jc w:val="both"/>
        <w:rPr>
          <w:sz w:val="20"/>
          <w:szCs w:val="20"/>
        </w:rPr>
      </w:pPr>
    </w:p>
    <w:p w:rsidR="001C39ED" w:rsidRDefault="001C39ED" w:rsidP="001C39E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1C39ED" w:rsidRDefault="001C39ED" w:rsidP="001C39ED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сессии</w:t>
      </w:r>
    </w:p>
    <w:p w:rsidR="001C39ED" w:rsidRDefault="001C39ED" w:rsidP="001C39ED">
      <w:pPr>
        <w:jc w:val="right"/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</w:p>
    <w:p w:rsidR="001C39ED" w:rsidRDefault="001C39ED" w:rsidP="001C39ED">
      <w:pPr>
        <w:jc w:val="right"/>
        <w:rPr>
          <w:sz w:val="26"/>
          <w:szCs w:val="26"/>
        </w:rPr>
      </w:pPr>
      <w:r>
        <w:rPr>
          <w:sz w:val="26"/>
          <w:szCs w:val="26"/>
        </w:rPr>
        <w:t>Верх-Майзасского сельсовета</w:t>
      </w:r>
    </w:p>
    <w:p w:rsidR="001C39ED" w:rsidRDefault="001C39ED" w:rsidP="001C39E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от </w:t>
      </w:r>
      <w:r w:rsidR="00710AF3">
        <w:rPr>
          <w:sz w:val="26"/>
          <w:szCs w:val="26"/>
        </w:rPr>
        <w:t>17.04.2017 г.</w:t>
      </w:r>
      <w:r>
        <w:rPr>
          <w:sz w:val="26"/>
          <w:szCs w:val="26"/>
        </w:rPr>
        <w:t xml:space="preserve">   № </w:t>
      </w:r>
      <w:r w:rsidR="00710AF3">
        <w:rPr>
          <w:sz w:val="26"/>
          <w:szCs w:val="26"/>
        </w:rPr>
        <w:t>2</w:t>
      </w:r>
    </w:p>
    <w:p w:rsidR="001C39ED" w:rsidRDefault="001C39ED" w:rsidP="001C39ED">
      <w:pPr>
        <w:jc w:val="both"/>
        <w:rPr>
          <w:sz w:val="26"/>
          <w:szCs w:val="26"/>
        </w:rPr>
      </w:pPr>
    </w:p>
    <w:p w:rsidR="001C39ED" w:rsidRDefault="001C39ED" w:rsidP="001C39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1C39ED" w:rsidRDefault="001C39ED" w:rsidP="001C39ED">
      <w:pPr>
        <w:jc w:val="both"/>
        <w:rPr>
          <w:sz w:val="26"/>
          <w:szCs w:val="26"/>
        </w:rPr>
      </w:pPr>
    </w:p>
    <w:p w:rsidR="001C39ED" w:rsidRDefault="001C39ED" w:rsidP="001C39E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Правила благоустройства территории Верх-Майзасского сельсовета</w:t>
      </w:r>
    </w:p>
    <w:p w:rsidR="001C39ED" w:rsidRDefault="001C39ED" w:rsidP="001C39ED">
      <w:pPr>
        <w:jc w:val="center"/>
        <w:rPr>
          <w:sz w:val="26"/>
          <w:szCs w:val="26"/>
        </w:rPr>
      </w:pPr>
    </w:p>
    <w:p w:rsidR="001C39ED" w:rsidRDefault="001C39ED" w:rsidP="001C39ED">
      <w:pPr>
        <w:numPr>
          <w:ilvl w:val="0"/>
          <w:numId w:val="2"/>
        </w:numPr>
        <w:suppressAutoHyphens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1C39ED" w:rsidRDefault="001C39ED" w:rsidP="001C39ED">
      <w:pPr>
        <w:ind w:left="360"/>
        <w:jc w:val="both"/>
        <w:rPr>
          <w:sz w:val="26"/>
          <w:szCs w:val="26"/>
        </w:rPr>
      </w:pPr>
    </w:p>
    <w:p w:rsidR="001C39ED" w:rsidRDefault="001C39ED" w:rsidP="001C39ED">
      <w:pPr>
        <w:numPr>
          <w:ilvl w:val="1"/>
          <w:numId w:val="2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Правила благоустройства территории Верх-Майзасского сельсовета (далее по тексту - Правила) в соответствии с действующим законодательством устанавливают порядок организации благоустройства и озеленения территории Верх-Майзасского сельсовета, содержания зеленых насаждений, очистки и уборки территорий населенных пунктов и обязательны для всех физических и юридических лиц, независимо от их организационно – правовых форм.</w:t>
      </w:r>
    </w:p>
    <w:p w:rsidR="001C39ED" w:rsidRDefault="001C39ED" w:rsidP="001C39ED">
      <w:pPr>
        <w:numPr>
          <w:ilvl w:val="1"/>
          <w:numId w:val="2"/>
        </w:numPr>
        <w:suppressAutoHyphens/>
        <w:jc w:val="both"/>
        <w:rPr>
          <w:b/>
          <w:sz w:val="26"/>
          <w:szCs w:val="26"/>
        </w:rPr>
      </w:pPr>
      <w:r>
        <w:rPr>
          <w:sz w:val="26"/>
          <w:szCs w:val="26"/>
        </w:rPr>
        <w:t>В настоящих правилах используются следующие понятия:</w:t>
      </w:r>
    </w:p>
    <w:p w:rsidR="001C39ED" w:rsidRDefault="001C39ED" w:rsidP="001C39ED">
      <w:pPr>
        <w:ind w:left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- благоустройство</w:t>
      </w:r>
      <w:r>
        <w:rPr>
          <w:sz w:val="26"/>
          <w:szCs w:val="26"/>
        </w:rPr>
        <w:t xml:space="preserve"> – комплекс мероприятий, направленных на обеспечение </w:t>
      </w:r>
    </w:p>
    <w:p w:rsidR="001C39ED" w:rsidRDefault="001C39ED" w:rsidP="001C39E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и улучшение санитарного и эстетического состояния территории Верх-Майзасского сельсовета, повышение комфортности условий проживания для жителей Верх-Майзасского сельсовета, поддержание единого архитектурного облика населенного пункта;</w:t>
      </w:r>
    </w:p>
    <w:p w:rsidR="001C39ED" w:rsidRDefault="001C39ED" w:rsidP="001C39ED">
      <w:pPr>
        <w:ind w:left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- уборка территорий</w:t>
      </w:r>
      <w:r>
        <w:rPr>
          <w:sz w:val="26"/>
          <w:szCs w:val="26"/>
        </w:rPr>
        <w:t xml:space="preserve"> – виды деятельности, связанные со сбором, вывозом </w:t>
      </w:r>
    </w:p>
    <w:p w:rsidR="001C39ED" w:rsidRDefault="001C39ED" w:rsidP="001C39E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специально отведенные для этого места отходов деятельности физических и юридических лиц, другого мусора, а также иные мероприятия, направленные на обеспечение экологического и санитарно – эпидемиологического благополучия населения и охрану окружающей среды;</w:t>
      </w:r>
    </w:p>
    <w:p w:rsidR="001C39ED" w:rsidRDefault="001C39ED" w:rsidP="001C39ED">
      <w:pPr>
        <w:ind w:left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- домовладелец</w:t>
      </w:r>
      <w:r>
        <w:rPr>
          <w:sz w:val="26"/>
          <w:szCs w:val="26"/>
        </w:rPr>
        <w:t xml:space="preserve"> – физическое (юридическое) лицо, пользующееся </w:t>
      </w:r>
    </w:p>
    <w:p w:rsidR="001C39ED" w:rsidRDefault="001C39ED" w:rsidP="001C39ED">
      <w:pPr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proofErr w:type="gramEnd"/>
    </w:p>
    <w:p w:rsidR="001C39ED" w:rsidRDefault="001C39ED" w:rsidP="001C39ED">
      <w:pPr>
        <w:ind w:left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- прилегающая территория</w:t>
      </w:r>
      <w:r>
        <w:rPr>
          <w:sz w:val="26"/>
          <w:szCs w:val="26"/>
        </w:rPr>
        <w:t xml:space="preserve"> – участок территории с </w:t>
      </w:r>
      <w:proofErr w:type="gramStart"/>
      <w:r>
        <w:rPr>
          <w:sz w:val="26"/>
          <w:szCs w:val="26"/>
        </w:rPr>
        <w:t>архитектурными</w:t>
      </w:r>
      <w:proofErr w:type="gramEnd"/>
      <w:r>
        <w:rPr>
          <w:sz w:val="26"/>
          <w:szCs w:val="26"/>
        </w:rPr>
        <w:t xml:space="preserve"> </w:t>
      </w:r>
    </w:p>
    <w:p w:rsidR="001C39ED" w:rsidRDefault="001C39ED" w:rsidP="001C39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объектами малых форм и другими сооружениями, непосредственно </w:t>
      </w:r>
      <w:proofErr w:type="gramStart"/>
      <w:r>
        <w:rPr>
          <w:sz w:val="26"/>
          <w:szCs w:val="26"/>
        </w:rPr>
        <w:t>примыкающий</w:t>
      </w:r>
      <w:proofErr w:type="gramEnd"/>
      <w:r>
        <w:rPr>
          <w:sz w:val="26"/>
          <w:szCs w:val="26"/>
        </w:rPr>
        <w:t xml:space="preserve"> к границе земельного участка, принадлежащего физическому 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1C39ED" w:rsidRDefault="001C39ED" w:rsidP="001C39ED">
      <w:pPr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Границы прилегающих территорий, если иное не установлено договорами </w:t>
      </w:r>
    </w:p>
    <w:p w:rsidR="001C39ED" w:rsidRDefault="001C39ED" w:rsidP="001C39ED">
      <w:pPr>
        <w:jc w:val="both"/>
        <w:rPr>
          <w:sz w:val="26"/>
          <w:szCs w:val="26"/>
        </w:rPr>
      </w:pPr>
      <w:r>
        <w:rPr>
          <w:sz w:val="26"/>
          <w:szCs w:val="26"/>
        </w:rPr>
        <w:t>аренды земельного участка, безвозмездного срочного пользования земельным участком, пожизненного наследуемого владения, определяются:</w:t>
      </w:r>
    </w:p>
    <w:p w:rsidR="001C39ED" w:rsidRDefault="001C39ED" w:rsidP="001C39ED">
      <w:pPr>
        <w:jc w:val="center"/>
        <w:rPr>
          <w:sz w:val="26"/>
          <w:szCs w:val="26"/>
          <w:u w:val="single"/>
        </w:rPr>
      </w:pPr>
    </w:p>
    <w:p w:rsidR="001C39ED" w:rsidRDefault="001C39ED" w:rsidP="001C39ED">
      <w:pP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Уборка территории Верх-Майзасского сельсовета</w:t>
      </w:r>
    </w:p>
    <w:p w:rsidR="001C39ED" w:rsidRDefault="001C39ED" w:rsidP="001C39ED">
      <w:pPr>
        <w:autoSpaceDE w:val="0"/>
        <w:spacing w:before="255"/>
        <w:ind w:right="63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2.1. </w:t>
      </w:r>
      <w:proofErr w:type="gramStart"/>
      <w:r>
        <w:rPr>
          <w:color w:val="000000"/>
          <w:sz w:val="26"/>
          <w:szCs w:val="26"/>
        </w:rPr>
        <w:t xml:space="preserve">Физические и юридические лица, независимо от их </w:t>
      </w:r>
      <w:r>
        <w:rPr>
          <w:color w:val="000000"/>
          <w:spacing w:val="1"/>
          <w:sz w:val="26"/>
          <w:szCs w:val="26"/>
        </w:rPr>
        <w:t>организационно-правовых форм, обязаны обеспечить свое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z w:val="26"/>
          <w:szCs w:val="26"/>
        </w:rPr>
        <w:t>временную и качественную очистку и уборку принадлежа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 xml:space="preserve">щих им, на праве собственности или ином вещном праве, </w:t>
      </w:r>
      <w:r>
        <w:rPr>
          <w:color w:val="000000"/>
          <w:sz w:val="26"/>
          <w:szCs w:val="26"/>
        </w:rPr>
        <w:t>земельных участков и прилегающих территорий в соответ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 xml:space="preserve">ствии с действующим </w:t>
      </w:r>
      <w:r>
        <w:rPr>
          <w:color w:val="000000"/>
          <w:spacing w:val="1"/>
          <w:sz w:val="26"/>
          <w:szCs w:val="26"/>
        </w:rPr>
        <w:lastRenderedPageBreak/>
        <w:t xml:space="preserve">законодательством, настоящими </w:t>
      </w:r>
      <w:r>
        <w:rPr>
          <w:color w:val="000000"/>
          <w:spacing w:val="2"/>
          <w:sz w:val="26"/>
          <w:szCs w:val="26"/>
        </w:rPr>
        <w:t>Правилами и порядком сбора, вывоза и утилизации быто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вых отходов.</w:t>
      </w:r>
      <w:proofErr w:type="gramEnd"/>
    </w:p>
    <w:p w:rsidR="001C39ED" w:rsidRDefault="001C39ED" w:rsidP="001C39ED">
      <w:pPr>
        <w:shd w:val="clear" w:color="auto" w:fill="FFFFFF"/>
        <w:autoSpaceDE w:val="0"/>
        <w:spacing w:before="39"/>
        <w:ind w:right="111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Организацию уборки иных территорий осуществляют администрация Верх-Майзасского сельсовета, по соглашениям со специализированными организациями в </w:t>
      </w:r>
      <w:r>
        <w:rPr>
          <w:color w:val="000000"/>
          <w:sz w:val="26"/>
          <w:szCs w:val="26"/>
        </w:rPr>
        <w:t xml:space="preserve">пределах средств, предусмотренных на эти цели в бюджете Верх-Майзасского </w:t>
      </w:r>
      <w:r>
        <w:rPr>
          <w:color w:val="000000"/>
          <w:spacing w:val="1"/>
          <w:sz w:val="26"/>
          <w:szCs w:val="26"/>
        </w:rPr>
        <w:t xml:space="preserve">сельсовета.  </w:t>
      </w:r>
    </w:p>
    <w:p w:rsidR="001C39ED" w:rsidRDefault="001C39ED" w:rsidP="001C39ED">
      <w:pPr>
        <w:shd w:val="clear" w:color="auto" w:fill="FFFFFF"/>
        <w:autoSpaceDE w:val="0"/>
        <w:spacing w:before="39"/>
        <w:ind w:right="111"/>
        <w:jc w:val="both"/>
        <w:rPr>
          <w:color w:val="000000"/>
          <w:spacing w:val="1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2.2. Каждая организация обязана </w:t>
      </w:r>
      <w:r>
        <w:rPr>
          <w:color w:val="000000"/>
          <w:spacing w:val="1"/>
          <w:sz w:val="26"/>
          <w:szCs w:val="26"/>
        </w:rPr>
        <w:t xml:space="preserve"> благоустроить и содержать </w:t>
      </w:r>
      <w:r>
        <w:rPr>
          <w:color w:val="000000"/>
          <w:sz w:val="26"/>
          <w:szCs w:val="26"/>
        </w:rPr>
        <w:t>в исправности и чистоте выезды из организации и строек на магистрали и улицы.</w:t>
      </w:r>
    </w:p>
    <w:p w:rsidR="001C39ED" w:rsidRDefault="001C39ED" w:rsidP="001C39ED">
      <w:pPr>
        <w:shd w:val="clear" w:color="auto" w:fill="FFFFFF"/>
        <w:tabs>
          <w:tab w:val="left" w:pos="635"/>
        </w:tabs>
        <w:autoSpaceDE w:val="0"/>
        <w:spacing w:before="8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2.3. На территории Верх-Майзасского сельсовета запре</w:t>
      </w:r>
      <w:r>
        <w:rPr>
          <w:color w:val="000000"/>
          <w:spacing w:val="2"/>
          <w:sz w:val="26"/>
          <w:szCs w:val="26"/>
        </w:rPr>
        <w:t>щается накапливать и размещать отходы и мусор в несанк</w:t>
      </w:r>
      <w:r>
        <w:rPr>
          <w:color w:val="000000"/>
          <w:spacing w:val="1"/>
          <w:sz w:val="26"/>
          <w:szCs w:val="26"/>
        </w:rPr>
        <w:t>ционированных местах.</w:t>
      </w:r>
      <w:r>
        <w:rPr>
          <w:color w:val="000000"/>
          <w:spacing w:val="2"/>
          <w:sz w:val="26"/>
          <w:szCs w:val="26"/>
        </w:rPr>
        <w:t xml:space="preserve"> Лица, разместившие отходы в несанкционированных местах, обязаны за свой счет провести уборку и очистку </w:t>
      </w:r>
      <w:r>
        <w:rPr>
          <w:color w:val="000000"/>
          <w:spacing w:val="1"/>
          <w:sz w:val="26"/>
          <w:szCs w:val="26"/>
        </w:rPr>
        <w:t>данной территории, а при необходимости - рекультивацию земельного участка.</w:t>
      </w:r>
    </w:p>
    <w:p w:rsidR="001C39ED" w:rsidRDefault="001C39ED" w:rsidP="001C39ED">
      <w:pPr>
        <w:shd w:val="clear" w:color="auto" w:fill="FFFFFF"/>
        <w:autoSpaceDE w:val="0"/>
        <w:spacing w:before="67"/>
        <w:ind w:right="241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В случае невозможности установления лиц, разместив</w:t>
      </w:r>
      <w:r>
        <w:rPr>
          <w:color w:val="000000"/>
          <w:spacing w:val="1"/>
          <w:sz w:val="26"/>
          <w:szCs w:val="26"/>
        </w:rPr>
        <w:softHyphen/>
        <w:t xml:space="preserve">ших отходы на несанкционированных свалках, удаление </w:t>
      </w:r>
      <w:r>
        <w:rPr>
          <w:color w:val="000000"/>
          <w:spacing w:val="4"/>
          <w:sz w:val="26"/>
          <w:szCs w:val="26"/>
        </w:rPr>
        <w:t>отходов и рекультивация территории свалок производится за счет лиц, обязанных обеспечить уборку данной террито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z w:val="26"/>
          <w:szCs w:val="26"/>
        </w:rPr>
        <w:t>рии в соответствии с пунктом 2.1 Правил.</w:t>
      </w:r>
    </w:p>
    <w:p w:rsidR="001C39ED" w:rsidRDefault="001C39ED" w:rsidP="001C39ED">
      <w:pPr>
        <w:shd w:val="clear" w:color="auto" w:fill="FFFFFF"/>
        <w:autoSpaceDE w:val="0"/>
        <w:spacing w:before="67"/>
        <w:ind w:right="241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      2.4. Сбор и вывоз отходов и мусора осуществляется по </w:t>
      </w:r>
      <w:r>
        <w:rPr>
          <w:color w:val="000000"/>
          <w:spacing w:val="4"/>
          <w:sz w:val="26"/>
          <w:szCs w:val="26"/>
        </w:rPr>
        <w:t>контейнерной или бестарной системе в порядке, установл</w:t>
      </w:r>
      <w:r>
        <w:rPr>
          <w:color w:val="000000"/>
          <w:sz w:val="26"/>
          <w:szCs w:val="26"/>
        </w:rPr>
        <w:t>енном действующими нормативными правовыми актами.</w:t>
      </w:r>
      <w:r>
        <w:rPr>
          <w:color w:val="000000"/>
          <w:spacing w:val="-1"/>
          <w:sz w:val="26"/>
          <w:szCs w:val="26"/>
        </w:rPr>
        <w:t xml:space="preserve"> На территории общего пользования Верх-Майзасского сельсовета</w:t>
      </w:r>
      <w:r>
        <w:rPr>
          <w:color w:val="000000"/>
          <w:sz w:val="26"/>
          <w:szCs w:val="26"/>
        </w:rPr>
        <w:t xml:space="preserve"> запрещается сжигание отходов и мусора.</w:t>
      </w:r>
    </w:p>
    <w:p w:rsidR="001C39ED" w:rsidRDefault="001C39ED" w:rsidP="001C39ED">
      <w:pPr>
        <w:shd w:val="clear" w:color="auto" w:fill="FFFFFF"/>
        <w:autoSpaceDE w:val="0"/>
        <w:ind w:right="-5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     2.5. Организация уборки территорий Верх-Майзасского сельсовета</w:t>
      </w:r>
      <w:r>
        <w:rPr>
          <w:color w:val="000000"/>
          <w:spacing w:val="3"/>
          <w:sz w:val="26"/>
          <w:szCs w:val="26"/>
        </w:rPr>
        <w:t xml:space="preserve"> осуществляется на основании использования показателей нормативных объемов образования отходов, у </w:t>
      </w:r>
      <w:r>
        <w:rPr>
          <w:color w:val="000000"/>
          <w:spacing w:val="-1"/>
          <w:sz w:val="26"/>
          <w:szCs w:val="26"/>
        </w:rPr>
        <w:t>их производителей.</w:t>
      </w:r>
    </w:p>
    <w:p w:rsidR="001C39ED" w:rsidRDefault="001C39ED" w:rsidP="001C39ED">
      <w:pPr>
        <w:shd w:val="clear" w:color="auto" w:fill="FFFFFF"/>
        <w:autoSpaceDE w:val="0"/>
        <w:ind w:right="-5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  2.6. Вывоз бытовых отходов и мусора из жилых домов, </w:t>
      </w:r>
      <w:r>
        <w:rPr>
          <w:color w:val="000000"/>
          <w:sz w:val="26"/>
          <w:szCs w:val="26"/>
        </w:rPr>
        <w:t xml:space="preserve">организаций торговли, культуры, учебных, детских   заведений осуществляется указанными </w:t>
      </w:r>
      <w:r>
        <w:rPr>
          <w:color w:val="000000"/>
          <w:spacing w:val="3"/>
          <w:sz w:val="26"/>
          <w:szCs w:val="26"/>
        </w:rPr>
        <w:t>организациями и домовладельцами, а также иными произ</w:t>
      </w:r>
      <w:r>
        <w:rPr>
          <w:color w:val="000000"/>
          <w:spacing w:val="7"/>
          <w:sz w:val="26"/>
          <w:szCs w:val="26"/>
        </w:rPr>
        <w:t xml:space="preserve">водителями отходов самостоятельно, либо на основании </w:t>
      </w:r>
      <w:r>
        <w:rPr>
          <w:color w:val="000000"/>
          <w:sz w:val="26"/>
          <w:szCs w:val="26"/>
        </w:rPr>
        <w:t>договоров со специализированными организациями.</w:t>
      </w:r>
    </w:p>
    <w:p w:rsidR="001C39ED" w:rsidRDefault="001C39ED" w:rsidP="001C39ED">
      <w:pPr>
        <w:autoSpaceDE w:val="0"/>
        <w:ind w:right="72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      2.7. Вывоз строительного мусора от ремонта производится </w:t>
      </w:r>
      <w:r>
        <w:rPr>
          <w:color w:val="000000"/>
          <w:sz w:val="26"/>
          <w:szCs w:val="26"/>
        </w:rPr>
        <w:t>силами лиц, осуществляющих ремонт, в специально отве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денные для этого места.</w:t>
      </w:r>
    </w:p>
    <w:p w:rsidR="001C39ED" w:rsidRPr="002D4E8F" w:rsidRDefault="001C39ED" w:rsidP="001C39ED">
      <w:pPr>
        <w:autoSpaceDE w:val="0"/>
        <w:ind w:right="63"/>
        <w:jc w:val="both"/>
        <w:rPr>
          <w:color w:val="000000"/>
          <w:sz w:val="26"/>
          <w:szCs w:val="26"/>
        </w:rPr>
      </w:pPr>
      <w:r w:rsidRPr="002D4E8F">
        <w:rPr>
          <w:color w:val="000000"/>
          <w:spacing w:val="5"/>
          <w:sz w:val="26"/>
          <w:szCs w:val="26"/>
        </w:rPr>
        <w:t xml:space="preserve">Запрещается складирование строительного мусора в </w:t>
      </w:r>
      <w:r w:rsidRPr="002D4E8F">
        <w:rPr>
          <w:color w:val="000000"/>
          <w:spacing w:val="-1"/>
          <w:sz w:val="26"/>
          <w:szCs w:val="26"/>
        </w:rPr>
        <w:t>места временного хранения отходов.</w:t>
      </w:r>
    </w:p>
    <w:p w:rsidR="001C39ED" w:rsidRDefault="001C39ED" w:rsidP="001C39ED">
      <w:pPr>
        <w:tabs>
          <w:tab w:val="left" w:pos="771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2.8. Для сбора отходов и мусора физические и юридиче</w:t>
      </w:r>
      <w:r>
        <w:rPr>
          <w:color w:val="000000"/>
          <w:sz w:val="26"/>
          <w:szCs w:val="26"/>
        </w:rPr>
        <w:softHyphen/>
        <w:t>ские лица, указанные в пункте 2.1 Правил, организуют ме</w:t>
      </w:r>
      <w:r>
        <w:rPr>
          <w:color w:val="000000"/>
          <w:spacing w:val="1"/>
          <w:sz w:val="26"/>
          <w:szCs w:val="26"/>
        </w:rPr>
        <w:t>сто временного хранения отходов, осуществляют его убор</w:t>
      </w:r>
      <w:r>
        <w:rPr>
          <w:color w:val="000000"/>
          <w:spacing w:val="-1"/>
          <w:sz w:val="26"/>
          <w:szCs w:val="26"/>
        </w:rPr>
        <w:t>ку и техническое обслуживание.</w:t>
      </w:r>
    </w:p>
    <w:p w:rsidR="001C39ED" w:rsidRDefault="001C39ED" w:rsidP="001C39ED">
      <w:pPr>
        <w:autoSpaceDE w:val="0"/>
        <w:ind w:right="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Размещение места временного хранения отходов опре</w:t>
      </w:r>
      <w:r>
        <w:rPr>
          <w:color w:val="000000"/>
          <w:sz w:val="26"/>
          <w:szCs w:val="26"/>
        </w:rPr>
        <w:softHyphen/>
        <w:t>деляется постановлением главы администрации Верх-Майзасского сельсовета</w:t>
      </w:r>
      <w:r>
        <w:rPr>
          <w:color w:val="000000"/>
          <w:spacing w:val="5"/>
          <w:sz w:val="26"/>
          <w:szCs w:val="26"/>
        </w:rPr>
        <w:t xml:space="preserve"> по месту нахождения предполагае</w:t>
      </w:r>
      <w:r>
        <w:rPr>
          <w:color w:val="000000"/>
          <w:sz w:val="26"/>
          <w:szCs w:val="26"/>
        </w:rPr>
        <w:t>мого места временного хранения отходов.</w:t>
      </w:r>
    </w:p>
    <w:p w:rsidR="001C39ED" w:rsidRDefault="001C39ED" w:rsidP="001C39ED">
      <w:pPr>
        <w:tabs>
          <w:tab w:val="left" w:pos="848"/>
        </w:tabs>
        <w:autoSpaceDE w:val="0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2.9. </w:t>
      </w:r>
      <w:r>
        <w:rPr>
          <w:color w:val="000000"/>
          <w:spacing w:val="4"/>
          <w:sz w:val="26"/>
          <w:szCs w:val="26"/>
        </w:rPr>
        <w:t>В случае</w:t>
      </w:r>
      <w:proofErr w:type="gramStart"/>
      <w:r>
        <w:rPr>
          <w:color w:val="000000"/>
          <w:spacing w:val="4"/>
          <w:sz w:val="26"/>
          <w:szCs w:val="26"/>
        </w:rPr>
        <w:t>,</w:t>
      </w:r>
      <w:proofErr w:type="gramEnd"/>
      <w:r>
        <w:rPr>
          <w:color w:val="000000"/>
          <w:spacing w:val="4"/>
          <w:sz w:val="26"/>
          <w:szCs w:val="26"/>
        </w:rPr>
        <w:t xml:space="preserve"> если производитель отходов, осуществля</w:t>
      </w:r>
      <w:r>
        <w:rPr>
          <w:color w:val="000000"/>
          <w:spacing w:val="3"/>
          <w:sz w:val="26"/>
          <w:szCs w:val="26"/>
        </w:rPr>
        <w:t xml:space="preserve">ющий свою бытовую и хозяйственную деятельность на </w:t>
      </w:r>
      <w:r>
        <w:rPr>
          <w:color w:val="000000"/>
          <w:spacing w:val="5"/>
          <w:sz w:val="26"/>
          <w:szCs w:val="26"/>
        </w:rPr>
        <w:t xml:space="preserve">земельном участке, в жилом или нежилом помещении на </w:t>
      </w:r>
      <w:r>
        <w:rPr>
          <w:color w:val="000000"/>
          <w:spacing w:val="1"/>
          <w:sz w:val="26"/>
          <w:szCs w:val="26"/>
        </w:rPr>
        <w:t>основании договора аренды или иного соглашения с собст</w:t>
      </w:r>
      <w:r>
        <w:rPr>
          <w:color w:val="000000"/>
          <w:spacing w:val="3"/>
          <w:sz w:val="26"/>
          <w:szCs w:val="26"/>
        </w:rPr>
        <w:t xml:space="preserve">венником, не организовал сбор, вывоз и утилизацию отходов </w:t>
      </w:r>
      <w:r>
        <w:rPr>
          <w:color w:val="000000"/>
          <w:spacing w:val="-3"/>
          <w:sz w:val="26"/>
          <w:szCs w:val="26"/>
        </w:rPr>
        <w:t>самостоятельно, обязанности по сбору, вывозу и утилизации</w:t>
      </w:r>
      <w:r>
        <w:rPr>
          <w:color w:val="000000"/>
          <w:sz w:val="26"/>
          <w:szCs w:val="26"/>
        </w:rPr>
        <w:t xml:space="preserve">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1C39ED" w:rsidRDefault="001C39ED" w:rsidP="001C39ED">
      <w:pPr>
        <w:shd w:val="clear" w:color="auto" w:fill="FFFFFF"/>
        <w:tabs>
          <w:tab w:val="left" w:pos="824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lastRenderedPageBreak/>
        <w:t xml:space="preserve">            2.10. Вывоз отходов должен осуществляться способами, исключающими возможность их потери при перевоз</w:t>
      </w:r>
      <w:r>
        <w:rPr>
          <w:color w:val="000000"/>
          <w:spacing w:val="6"/>
          <w:sz w:val="26"/>
          <w:szCs w:val="26"/>
        </w:rPr>
        <w:t>ке, создания аварийной ситуации, причинения транспор</w:t>
      </w:r>
      <w:r>
        <w:rPr>
          <w:color w:val="000000"/>
          <w:spacing w:val="5"/>
          <w:sz w:val="26"/>
          <w:szCs w:val="26"/>
        </w:rPr>
        <w:t>тируемыми отходами вреда здоровью людей и окружаю</w:t>
      </w:r>
      <w:r>
        <w:rPr>
          <w:color w:val="000000"/>
          <w:spacing w:val="1"/>
          <w:sz w:val="26"/>
          <w:szCs w:val="26"/>
        </w:rPr>
        <w:t>щей среде.</w:t>
      </w:r>
    </w:p>
    <w:p w:rsidR="001C39ED" w:rsidRDefault="001C39ED" w:rsidP="001C39ED">
      <w:pPr>
        <w:shd w:val="clear" w:color="auto" w:fill="FFFFFF"/>
        <w:autoSpaceDE w:val="0"/>
        <w:ind w:right="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Вывоз опасных отходов осуществляется организациями, имеющими лицензию, в соответствии с требованиями зако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нодательства Российской Федерации.</w:t>
      </w:r>
    </w:p>
    <w:p w:rsidR="001C39ED" w:rsidRDefault="001C39ED" w:rsidP="001C39ED">
      <w:pPr>
        <w:shd w:val="clear" w:color="auto" w:fill="FFFFFF"/>
        <w:tabs>
          <w:tab w:val="left" w:pos="824"/>
        </w:tabs>
        <w:autoSpaceDE w:val="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2.11. При уборке в ночное время должны принимать меры, предупреждающие шум.</w:t>
      </w:r>
    </w:p>
    <w:p w:rsidR="001C39ED" w:rsidRDefault="001C39ED" w:rsidP="001C39ED">
      <w:pPr>
        <w:shd w:val="clear" w:color="auto" w:fill="FFFFFF"/>
        <w:tabs>
          <w:tab w:val="left" w:pos="824"/>
        </w:tabs>
        <w:autoSpaceDE w:val="0"/>
        <w:spacing w:before="5"/>
        <w:jc w:val="both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    2.12. Уборку и очистку автобусных остановок производят организации, в обязан</w:t>
      </w:r>
      <w:r>
        <w:rPr>
          <w:color w:val="000000"/>
          <w:spacing w:val="1"/>
          <w:sz w:val="26"/>
          <w:szCs w:val="26"/>
        </w:rPr>
        <w:t xml:space="preserve">ность которых входит уборка территорий улиц, на которых </w:t>
      </w:r>
      <w:r>
        <w:rPr>
          <w:color w:val="000000"/>
          <w:sz w:val="26"/>
          <w:szCs w:val="26"/>
        </w:rPr>
        <w:t>расположены эти остановки.</w:t>
      </w:r>
    </w:p>
    <w:p w:rsidR="001C39ED" w:rsidRDefault="001C39ED" w:rsidP="001C39ED">
      <w:pPr>
        <w:shd w:val="clear" w:color="auto" w:fill="FFFFFF"/>
        <w:tabs>
          <w:tab w:val="left" w:pos="838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2.13. </w:t>
      </w:r>
      <w:r>
        <w:rPr>
          <w:color w:val="000000"/>
          <w:spacing w:val="9"/>
          <w:sz w:val="26"/>
          <w:szCs w:val="26"/>
        </w:rPr>
        <w:t>Эксплуатация и содержание в надлежащем санитарно-техническом</w:t>
      </w:r>
      <w:r>
        <w:rPr>
          <w:color w:val="000000"/>
          <w:spacing w:val="8"/>
          <w:sz w:val="26"/>
          <w:szCs w:val="26"/>
        </w:rPr>
        <w:t xml:space="preserve"> состоянии водоразборных коло</w:t>
      </w:r>
      <w:r>
        <w:rPr>
          <w:color w:val="000000"/>
          <w:spacing w:val="11"/>
          <w:sz w:val="26"/>
          <w:szCs w:val="26"/>
        </w:rPr>
        <w:t>нок, в том числе их очистка от мусора, льда и снега, а также</w:t>
      </w:r>
      <w:r>
        <w:rPr>
          <w:color w:val="000000"/>
          <w:spacing w:val="10"/>
          <w:sz w:val="26"/>
          <w:szCs w:val="26"/>
        </w:rPr>
        <w:t xml:space="preserve"> обеспечение безопасных подходов к ним возлагаю</w:t>
      </w:r>
      <w:r>
        <w:rPr>
          <w:color w:val="000000"/>
          <w:spacing w:val="7"/>
          <w:sz w:val="26"/>
          <w:szCs w:val="26"/>
        </w:rPr>
        <w:t xml:space="preserve">тся на организации, в чьей собственности находятся </w:t>
      </w:r>
      <w:r>
        <w:rPr>
          <w:color w:val="000000"/>
          <w:spacing w:val="1"/>
          <w:sz w:val="26"/>
          <w:szCs w:val="26"/>
        </w:rPr>
        <w:t>колонки.</w:t>
      </w:r>
    </w:p>
    <w:p w:rsidR="001C39ED" w:rsidRDefault="001C39ED" w:rsidP="001C39ED">
      <w:pPr>
        <w:autoSpaceDE w:val="0"/>
        <w:spacing w:before="82"/>
        <w:jc w:val="both"/>
        <w:rPr>
          <w:color w:val="000000"/>
          <w:spacing w:val="13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2.14. Содержание и уборка садов, скверов, парков, </w:t>
      </w:r>
      <w:r>
        <w:rPr>
          <w:color w:val="000000"/>
          <w:spacing w:val="8"/>
          <w:sz w:val="26"/>
          <w:szCs w:val="26"/>
        </w:rPr>
        <w:t>зеленых насаждений, находящихся в собственности организаций</w:t>
      </w:r>
      <w:r>
        <w:rPr>
          <w:color w:val="000000"/>
          <w:sz w:val="26"/>
          <w:szCs w:val="26"/>
        </w:rPr>
        <w:t>, домовладельцев, либо на прилегающих террито</w:t>
      </w:r>
      <w:r>
        <w:rPr>
          <w:color w:val="000000"/>
          <w:spacing w:val="7"/>
          <w:sz w:val="26"/>
          <w:szCs w:val="26"/>
        </w:rPr>
        <w:t>риях, производятся силами и средствами этих орга</w:t>
      </w:r>
      <w:r>
        <w:rPr>
          <w:color w:val="000000"/>
          <w:spacing w:val="7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 xml:space="preserve">низаций, домовладельцев самостоятельно или по договорам со специализированными организациями под </w:t>
      </w:r>
      <w:r>
        <w:rPr>
          <w:color w:val="000000"/>
          <w:spacing w:val="7"/>
          <w:sz w:val="26"/>
          <w:szCs w:val="26"/>
        </w:rPr>
        <w:t>контролем администрации Верх-Майзасского сельсовета.</w:t>
      </w:r>
    </w:p>
    <w:p w:rsidR="001C39ED" w:rsidRDefault="001C39ED" w:rsidP="001C39ED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13"/>
          <w:sz w:val="26"/>
          <w:szCs w:val="26"/>
        </w:rPr>
        <w:t xml:space="preserve">         2.15. </w:t>
      </w:r>
      <w:r>
        <w:rPr>
          <w:color w:val="000000"/>
          <w:sz w:val="26"/>
          <w:szCs w:val="26"/>
        </w:rPr>
        <w:t>Запрещается устройство наливных помоек, разлив помо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 xml:space="preserve">ев и нечистот за территорией домов и улиц, вынос мусора </w:t>
      </w:r>
      <w:r>
        <w:rPr>
          <w:color w:val="000000"/>
          <w:sz w:val="26"/>
          <w:szCs w:val="26"/>
        </w:rPr>
        <w:t>на уличные проезды.</w:t>
      </w:r>
    </w:p>
    <w:p w:rsidR="001C39ED" w:rsidRDefault="001C39ED" w:rsidP="001C39ED">
      <w:pPr>
        <w:tabs>
          <w:tab w:val="left" w:pos="900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2.16. Жидкие нечистоты вывозятся по договорам или ра</w:t>
      </w:r>
      <w:r>
        <w:rPr>
          <w:color w:val="000000"/>
          <w:spacing w:val="8"/>
          <w:sz w:val="26"/>
          <w:szCs w:val="26"/>
        </w:rPr>
        <w:t xml:space="preserve">зовым заявкам организациями, имеющими специальный </w:t>
      </w:r>
      <w:r>
        <w:rPr>
          <w:color w:val="000000"/>
          <w:sz w:val="26"/>
          <w:szCs w:val="26"/>
        </w:rPr>
        <w:t>транспорт.</w:t>
      </w:r>
    </w:p>
    <w:p w:rsidR="001C39ED" w:rsidRDefault="001C39ED" w:rsidP="001C39ED">
      <w:pPr>
        <w:tabs>
          <w:tab w:val="left" w:pos="900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2.17. </w:t>
      </w:r>
      <w:r>
        <w:rPr>
          <w:color w:val="000000"/>
          <w:spacing w:val="2"/>
          <w:sz w:val="26"/>
          <w:szCs w:val="26"/>
        </w:rPr>
        <w:t>Домовладельцы обязаны обеспечить подъезды не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11"/>
          <w:sz w:val="26"/>
          <w:szCs w:val="26"/>
        </w:rPr>
        <w:t xml:space="preserve">посредственно к мусоросборникам и выгребным ямам. </w:t>
      </w:r>
      <w:r>
        <w:rPr>
          <w:iCs/>
          <w:color w:val="000000"/>
          <w:spacing w:val="11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случае отсутствия возможности подъезда к мусоросборни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7"/>
          <w:sz w:val="26"/>
          <w:szCs w:val="26"/>
        </w:rPr>
        <w:t>кам последние доставляются силами и средствами домо</w:t>
      </w:r>
      <w:r>
        <w:rPr>
          <w:color w:val="000000"/>
          <w:spacing w:val="7"/>
          <w:sz w:val="26"/>
          <w:szCs w:val="26"/>
        </w:rPr>
        <w:softHyphen/>
      </w:r>
      <w:r>
        <w:rPr>
          <w:color w:val="000000"/>
          <w:sz w:val="26"/>
          <w:szCs w:val="26"/>
        </w:rPr>
        <w:t>владельцев к месту их погрузки.</w:t>
      </w:r>
    </w:p>
    <w:p w:rsidR="001C39ED" w:rsidRDefault="001C39ED" w:rsidP="001C39ED">
      <w:pPr>
        <w:tabs>
          <w:tab w:val="left" w:pos="925"/>
        </w:tabs>
        <w:autoSpaceDE w:val="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2.18. Очистка и уборка водосточных канав, лотков, труб, </w:t>
      </w:r>
      <w:r>
        <w:rPr>
          <w:color w:val="000000"/>
          <w:spacing w:val="6"/>
          <w:sz w:val="26"/>
          <w:szCs w:val="26"/>
        </w:rPr>
        <w:t>дренажей,</w:t>
      </w:r>
      <w:r>
        <w:rPr>
          <w:color w:val="000000"/>
          <w:spacing w:val="3"/>
          <w:sz w:val="26"/>
          <w:szCs w:val="26"/>
        </w:rPr>
        <w:t xml:space="preserve"> производятся лицами, указанны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z w:val="26"/>
          <w:szCs w:val="26"/>
        </w:rPr>
        <w:t>ми в пункте 2.1 Правил.</w:t>
      </w:r>
    </w:p>
    <w:p w:rsidR="001C39ED" w:rsidRDefault="001C39ED" w:rsidP="001C39ED">
      <w:pPr>
        <w:shd w:val="clear" w:color="auto" w:fill="FFFFFF"/>
        <w:tabs>
          <w:tab w:val="left" w:pos="925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 2.19. Содержание и эксплуатация санкционированных </w:t>
      </w:r>
      <w:r>
        <w:rPr>
          <w:color w:val="000000"/>
          <w:spacing w:val="10"/>
          <w:sz w:val="26"/>
          <w:szCs w:val="26"/>
        </w:rPr>
        <w:t xml:space="preserve">мест хранения и утилизации отходов и другого мусора </w:t>
      </w:r>
      <w:r>
        <w:rPr>
          <w:color w:val="000000"/>
          <w:spacing w:val="3"/>
          <w:sz w:val="26"/>
          <w:szCs w:val="26"/>
        </w:rPr>
        <w:t xml:space="preserve">осуществляются в порядке, установленном нормативными </w:t>
      </w:r>
      <w:r>
        <w:rPr>
          <w:color w:val="000000"/>
          <w:sz w:val="26"/>
          <w:szCs w:val="26"/>
        </w:rPr>
        <w:t>правовыми актами.</w:t>
      </w:r>
    </w:p>
    <w:p w:rsidR="001C39ED" w:rsidRDefault="001C39ED" w:rsidP="001C39ED">
      <w:pPr>
        <w:shd w:val="clear" w:color="auto" w:fill="FFFFFF"/>
        <w:tabs>
          <w:tab w:val="left" w:pos="814"/>
        </w:tabs>
        <w:autoSpaceDE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2.20. Уборка и очистка территорий, отведенных для раз</w:t>
      </w:r>
      <w:r>
        <w:rPr>
          <w:color w:val="000000"/>
          <w:spacing w:val="4"/>
          <w:sz w:val="26"/>
          <w:szCs w:val="26"/>
        </w:rPr>
        <w:t>мещения и эксплуатации линий электропередач, газовых, в</w:t>
      </w:r>
      <w:r>
        <w:rPr>
          <w:color w:val="000000"/>
          <w:spacing w:val="1"/>
          <w:sz w:val="26"/>
          <w:szCs w:val="26"/>
        </w:rPr>
        <w:t>одопроводных и тепловых сетей, осуществляются организац</w:t>
      </w:r>
      <w:r>
        <w:rPr>
          <w:color w:val="000000"/>
          <w:sz w:val="26"/>
          <w:szCs w:val="26"/>
        </w:rPr>
        <w:t>иями, эксплуатирующими указанные сети и линии электр</w:t>
      </w:r>
      <w:r>
        <w:rPr>
          <w:color w:val="000000"/>
          <w:spacing w:val="1"/>
          <w:sz w:val="26"/>
          <w:szCs w:val="26"/>
        </w:rPr>
        <w:t>опередач. В случае</w:t>
      </w:r>
      <w:proofErr w:type="gramStart"/>
      <w:r>
        <w:rPr>
          <w:color w:val="000000"/>
          <w:spacing w:val="1"/>
          <w:sz w:val="26"/>
          <w:szCs w:val="26"/>
        </w:rPr>
        <w:t>,</w:t>
      </w:r>
      <w:proofErr w:type="gramEnd"/>
      <w:r>
        <w:rPr>
          <w:color w:val="000000"/>
          <w:spacing w:val="1"/>
          <w:sz w:val="26"/>
          <w:szCs w:val="26"/>
        </w:rPr>
        <w:t xml:space="preserve"> если указанные в данном пункте сети яв</w:t>
      </w:r>
      <w:r>
        <w:rPr>
          <w:color w:val="000000"/>
          <w:spacing w:val="8"/>
          <w:sz w:val="26"/>
          <w:szCs w:val="26"/>
        </w:rPr>
        <w:t xml:space="preserve">ляются бесхозяйными, уборку и очистку территорий </w:t>
      </w:r>
      <w:r>
        <w:rPr>
          <w:color w:val="000000"/>
          <w:spacing w:val="2"/>
          <w:sz w:val="26"/>
          <w:szCs w:val="26"/>
        </w:rPr>
        <w:t xml:space="preserve">осуществляет организация, с которой заключен договор об </w:t>
      </w:r>
      <w:r>
        <w:rPr>
          <w:color w:val="000000"/>
          <w:spacing w:val="8"/>
          <w:sz w:val="26"/>
          <w:szCs w:val="26"/>
        </w:rPr>
        <w:t xml:space="preserve">обеспечении сохранности и эксплуатации бесхозяйного </w:t>
      </w:r>
      <w:r>
        <w:rPr>
          <w:color w:val="000000"/>
          <w:spacing w:val="-4"/>
          <w:sz w:val="26"/>
          <w:szCs w:val="26"/>
        </w:rPr>
        <w:t>имущества.</w:t>
      </w:r>
    </w:p>
    <w:p w:rsidR="001C39ED" w:rsidRDefault="001C39ED" w:rsidP="001C39ED">
      <w:pPr>
        <w:shd w:val="clear" w:color="auto" w:fill="FFFFFF"/>
        <w:tabs>
          <w:tab w:val="left" w:pos="814"/>
        </w:tabs>
        <w:autoSpaceDE w:val="0"/>
        <w:spacing w:before="2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2.21. При очистке смотровых колодцев грунт, мусор, нечистоты складируются в специа</w:t>
      </w:r>
      <w:r>
        <w:rPr>
          <w:color w:val="000000"/>
          <w:spacing w:val="1"/>
          <w:sz w:val="26"/>
          <w:szCs w:val="26"/>
        </w:rPr>
        <w:t>льную тару с немедленной вывозкой силами организаций, за</w:t>
      </w:r>
      <w:r>
        <w:rPr>
          <w:color w:val="000000"/>
          <w:spacing w:val="-1"/>
          <w:sz w:val="26"/>
          <w:szCs w:val="26"/>
        </w:rPr>
        <w:t xml:space="preserve">нимающихся очистными работами. </w:t>
      </w:r>
      <w:r>
        <w:rPr>
          <w:color w:val="000000"/>
          <w:sz w:val="26"/>
          <w:szCs w:val="26"/>
        </w:rPr>
        <w:t xml:space="preserve">Складирование нечистот на проезжую часть улиц </w:t>
      </w:r>
      <w:r>
        <w:rPr>
          <w:color w:val="000000"/>
          <w:spacing w:val="-1"/>
          <w:sz w:val="26"/>
          <w:szCs w:val="26"/>
        </w:rPr>
        <w:t>запрещается.</w:t>
      </w:r>
    </w:p>
    <w:p w:rsidR="001C39ED" w:rsidRDefault="001C39ED" w:rsidP="001C39ED">
      <w:pPr>
        <w:shd w:val="clear" w:color="auto" w:fill="FFFFFF"/>
        <w:tabs>
          <w:tab w:val="left" w:pos="814"/>
        </w:tabs>
        <w:autoSpaceDE w:val="0"/>
        <w:spacing w:before="1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        2.22.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1C39ED" w:rsidRDefault="001C39ED" w:rsidP="001C39ED">
      <w:pPr>
        <w:shd w:val="clear" w:color="auto" w:fill="FFFFFF"/>
        <w:tabs>
          <w:tab w:val="left" w:pos="814"/>
        </w:tabs>
        <w:autoSpaceDE w:val="0"/>
        <w:spacing w:before="5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      2.23. Органы местного самоуправления могут на добровольной основе привлекать граждан для выполнения работ </w:t>
      </w:r>
      <w:r>
        <w:rPr>
          <w:color w:val="000000"/>
          <w:spacing w:val="3"/>
          <w:sz w:val="26"/>
          <w:szCs w:val="26"/>
        </w:rPr>
        <w:t>по уборке, благоустройству и озеленению территории Верх-Майзасского сельсовета</w:t>
      </w:r>
      <w:r>
        <w:rPr>
          <w:color w:val="000000"/>
          <w:spacing w:val="-1"/>
          <w:sz w:val="26"/>
          <w:szCs w:val="26"/>
        </w:rPr>
        <w:t>.</w:t>
      </w:r>
    </w:p>
    <w:p w:rsidR="001C39ED" w:rsidRDefault="001C39ED" w:rsidP="001C39ED">
      <w:pPr>
        <w:shd w:val="clear" w:color="auto" w:fill="FFFFFF"/>
        <w:autoSpaceDE w:val="0"/>
        <w:spacing w:before="14"/>
        <w:ind w:right="34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Привлечение граждан к выполнению работ по уборке, </w:t>
      </w:r>
      <w:r>
        <w:rPr>
          <w:color w:val="000000"/>
          <w:spacing w:val="1"/>
          <w:sz w:val="26"/>
          <w:szCs w:val="26"/>
        </w:rPr>
        <w:t>благоустройству и озеленению территории Верх-Майзасского сельсовета осуществляется на основании постановле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z w:val="26"/>
          <w:szCs w:val="26"/>
        </w:rPr>
        <w:t>ния главы  Верх-Майзасского сельсовета</w:t>
      </w:r>
      <w:r>
        <w:rPr>
          <w:color w:val="000000"/>
          <w:spacing w:val="-2"/>
          <w:sz w:val="26"/>
          <w:szCs w:val="26"/>
        </w:rPr>
        <w:t>.</w:t>
      </w:r>
    </w:p>
    <w:p w:rsidR="001C39ED" w:rsidRDefault="001C39ED" w:rsidP="001C39ED">
      <w:pPr>
        <w:shd w:val="clear" w:color="auto" w:fill="FFFFFF"/>
        <w:autoSpaceDE w:val="0"/>
        <w:spacing w:before="472"/>
        <w:ind w:right="40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Уборка территории Верх-Майзасского сельсовета в весенне-летний период</w:t>
      </w:r>
    </w:p>
    <w:p w:rsidR="001C39ED" w:rsidRDefault="001C39ED" w:rsidP="001C39ED">
      <w:pPr>
        <w:autoSpaceDE w:val="0"/>
        <w:spacing w:before="255"/>
        <w:ind w:right="53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 xml:space="preserve">       Весенне-летняя уборка проводится с 15 апреля по 15 </w:t>
      </w:r>
      <w:r>
        <w:rPr>
          <w:color w:val="000000"/>
          <w:spacing w:val="-1"/>
          <w:sz w:val="26"/>
          <w:szCs w:val="26"/>
        </w:rPr>
        <w:t xml:space="preserve">октября и предусматривает уборку </w:t>
      </w:r>
      <w:proofErr w:type="spellStart"/>
      <w:r>
        <w:rPr>
          <w:color w:val="000000"/>
          <w:spacing w:val="-1"/>
          <w:sz w:val="26"/>
          <w:szCs w:val="26"/>
        </w:rPr>
        <w:t>придворовой</w:t>
      </w:r>
      <w:proofErr w:type="spellEnd"/>
      <w:r>
        <w:rPr>
          <w:color w:val="000000"/>
          <w:spacing w:val="-1"/>
          <w:sz w:val="26"/>
          <w:szCs w:val="26"/>
        </w:rPr>
        <w:t xml:space="preserve"> территории, </w:t>
      </w:r>
      <w:proofErr w:type="spellStart"/>
      <w:r>
        <w:rPr>
          <w:color w:val="000000"/>
          <w:spacing w:val="-1"/>
          <w:sz w:val="26"/>
          <w:szCs w:val="26"/>
        </w:rPr>
        <w:t>грейдеровку</w:t>
      </w:r>
      <w:proofErr w:type="spellEnd"/>
      <w:r>
        <w:rPr>
          <w:color w:val="000000"/>
          <w:spacing w:val="-1"/>
          <w:sz w:val="26"/>
          <w:szCs w:val="26"/>
        </w:rPr>
        <w:t xml:space="preserve">  проезжей части улиц.</w:t>
      </w:r>
    </w:p>
    <w:p w:rsidR="001C39ED" w:rsidRDefault="001C39ED" w:rsidP="001C39ED">
      <w:pPr>
        <w:autoSpaceDE w:val="0"/>
        <w:ind w:right="58"/>
        <w:jc w:val="both"/>
        <w:rPr>
          <w:b/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В зависимости от климатических условий постановле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нием главы  Верх-Майзасского сельсовета</w:t>
      </w:r>
      <w:r>
        <w:rPr>
          <w:color w:val="000000"/>
          <w:spacing w:val="6"/>
          <w:sz w:val="26"/>
          <w:szCs w:val="26"/>
        </w:rPr>
        <w:t xml:space="preserve"> период весенне-летней уборки может быть из</w:t>
      </w:r>
      <w:r>
        <w:rPr>
          <w:color w:val="000000"/>
          <w:spacing w:val="6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менен.</w:t>
      </w:r>
    </w:p>
    <w:p w:rsidR="001C39ED" w:rsidRDefault="001C39ED" w:rsidP="001C39ED">
      <w:pPr>
        <w:shd w:val="clear" w:color="auto" w:fill="FFFFFF"/>
        <w:autoSpaceDE w:val="0"/>
        <w:spacing w:before="25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Уборка территории Верх-Майзасского сельсовета</w:t>
      </w:r>
      <w:r>
        <w:rPr>
          <w:b/>
          <w:color w:val="000000"/>
          <w:spacing w:val="1"/>
          <w:sz w:val="26"/>
          <w:szCs w:val="26"/>
        </w:rPr>
        <w:t xml:space="preserve"> в осенне-зимний период</w:t>
      </w:r>
    </w:p>
    <w:p w:rsidR="001C39ED" w:rsidRDefault="001C39ED" w:rsidP="001C39ED">
      <w:pPr>
        <w:shd w:val="clear" w:color="auto" w:fill="FFFFFF"/>
        <w:tabs>
          <w:tab w:val="left" w:pos="751"/>
        </w:tabs>
        <w:autoSpaceDE w:val="0"/>
        <w:spacing w:before="25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 xml:space="preserve">        4.1. </w:t>
      </w:r>
      <w:r>
        <w:rPr>
          <w:color w:val="000000"/>
          <w:spacing w:val="2"/>
          <w:sz w:val="26"/>
          <w:szCs w:val="26"/>
        </w:rPr>
        <w:t xml:space="preserve">Уборка территории Верх-Майзасского сельсовета в </w:t>
      </w:r>
      <w:r>
        <w:rPr>
          <w:color w:val="000000"/>
          <w:sz w:val="26"/>
          <w:szCs w:val="26"/>
        </w:rPr>
        <w:t xml:space="preserve">осенне-зимний период проводится с 15 октября по 15 апреля </w:t>
      </w:r>
      <w:r>
        <w:rPr>
          <w:color w:val="000000"/>
          <w:spacing w:val="2"/>
          <w:sz w:val="26"/>
          <w:szCs w:val="26"/>
        </w:rPr>
        <w:t xml:space="preserve"> и предусматривает уборку и вывоз мусора, снега, льда</w:t>
      </w:r>
      <w:r>
        <w:rPr>
          <w:color w:val="000000"/>
          <w:spacing w:val="1"/>
          <w:sz w:val="26"/>
          <w:szCs w:val="26"/>
        </w:rPr>
        <w:t>.</w:t>
      </w:r>
    </w:p>
    <w:p w:rsidR="001C39ED" w:rsidRDefault="001C39ED" w:rsidP="001C39ED">
      <w:pPr>
        <w:shd w:val="clear" w:color="auto" w:fill="FFFFFF"/>
        <w:autoSpaceDE w:val="0"/>
        <w:ind w:right="1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В зависимости от климатических условий постановле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z w:val="26"/>
          <w:szCs w:val="26"/>
        </w:rPr>
        <w:t>нием главы администрации Верх-Майзасского сельсовета период осенне-зимней уборки может быть изменен.</w:t>
      </w:r>
    </w:p>
    <w:p w:rsidR="001C39ED" w:rsidRDefault="001C39ED" w:rsidP="001C39ED">
      <w:pPr>
        <w:shd w:val="clear" w:color="auto" w:fill="FFFFFF"/>
        <w:tabs>
          <w:tab w:val="left" w:pos="751"/>
        </w:tabs>
        <w:autoSpaceDE w:val="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4.2.Укладка свежевыпавшего снега в валы и кучи разрешается на всех улицах, площадях, </w:t>
      </w:r>
      <w:r>
        <w:rPr>
          <w:color w:val="000000"/>
          <w:spacing w:val="1"/>
          <w:sz w:val="26"/>
          <w:szCs w:val="26"/>
        </w:rPr>
        <w:t>и скверах с последующей вывозкой.</w:t>
      </w:r>
    </w:p>
    <w:p w:rsidR="001C39ED" w:rsidRDefault="001C39ED" w:rsidP="001C39ED">
      <w:pPr>
        <w:shd w:val="clear" w:color="auto" w:fill="FFFFFF"/>
        <w:tabs>
          <w:tab w:val="left" w:pos="751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4.3.В зависимости от ширины улицы и характера дви</w:t>
      </w:r>
      <w:r>
        <w:rPr>
          <w:color w:val="000000"/>
          <w:spacing w:val="2"/>
          <w:sz w:val="26"/>
          <w:szCs w:val="26"/>
        </w:rPr>
        <w:t>жения на ней, валы могут укладываться либо по обеим сто</w:t>
      </w:r>
      <w:r>
        <w:rPr>
          <w:color w:val="000000"/>
          <w:spacing w:val="9"/>
          <w:sz w:val="26"/>
          <w:szCs w:val="26"/>
        </w:rPr>
        <w:t xml:space="preserve">ронам проезжей части, либо с одной стороны проезжей </w:t>
      </w:r>
      <w:r>
        <w:rPr>
          <w:color w:val="000000"/>
          <w:sz w:val="26"/>
          <w:szCs w:val="26"/>
        </w:rPr>
        <w:t xml:space="preserve">части с оставлением необходимых проходов </w:t>
      </w:r>
      <w:r>
        <w:rPr>
          <w:color w:val="000000"/>
          <w:spacing w:val="-1"/>
          <w:sz w:val="26"/>
          <w:szCs w:val="26"/>
        </w:rPr>
        <w:t>и проездов.</w:t>
      </w:r>
    </w:p>
    <w:p w:rsidR="001C39ED" w:rsidRDefault="001C39ED" w:rsidP="001C39ED">
      <w:pPr>
        <w:shd w:val="clear" w:color="auto" w:fill="FFFFFF"/>
        <w:autoSpaceDE w:val="0"/>
        <w:ind w:right="1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4.4. Очистка от снега крыш и удаление сосулек возлагается</w:t>
      </w:r>
      <w:r>
        <w:rPr>
          <w:color w:val="000000"/>
          <w:spacing w:val="-3"/>
          <w:sz w:val="26"/>
          <w:szCs w:val="26"/>
        </w:rPr>
        <w:t xml:space="preserve"> на владельцев зданий и сооружений и должны производить</w:t>
      </w:r>
      <w:r>
        <w:rPr>
          <w:color w:val="000000"/>
          <w:spacing w:val="-1"/>
          <w:sz w:val="26"/>
          <w:szCs w:val="26"/>
        </w:rPr>
        <w:t>ся с обеспечением мер безопасности.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 xml:space="preserve">      4.5. Вывоз снега разрешается только на специально отведенны</w:t>
      </w:r>
      <w:r>
        <w:rPr>
          <w:color w:val="000000"/>
          <w:spacing w:val="-1"/>
          <w:sz w:val="26"/>
          <w:szCs w:val="26"/>
        </w:rPr>
        <w:t>е места отвала.</w:t>
      </w:r>
    </w:p>
    <w:p w:rsidR="001C39ED" w:rsidRDefault="001C39ED" w:rsidP="001C39ED">
      <w:pPr>
        <w:shd w:val="clear" w:color="auto" w:fill="FFFFFF"/>
        <w:autoSpaceDE w:val="0"/>
        <w:ind w:right="72"/>
        <w:jc w:val="both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Места отвала снега должны быть обеспечены удобными </w:t>
      </w:r>
      <w:r>
        <w:rPr>
          <w:color w:val="000000"/>
          <w:spacing w:val="1"/>
          <w:sz w:val="26"/>
          <w:szCs w:val="26"/>
        </w:rPr>
        <w:t>подъездами.</w:t>
      </w:r>
    </w:p>
    <w:p w:rsidR="001C39ED" w:rsidRDefault="001C39ED" w:rsidP="001C39ED">
      <w:pPr>
        <w:shd w:val="clear" w:color="auto" w:fill="FFFFFF"/>
        <w:autoSpaceDE w:val="0"/>
        <w:ind w:right="3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4.6. Уборка и вывозка снега и льда с улиц, площадей </w:t>
      </w:r>
      <w:r>
        <w:rPr>
          <w:color w:val="000000"/>
          <w:spacing w:val="3"/>
          <w:sz w:val="26"/>
          <w:szCs w:val="26"/>
        </w:rPr>
        <w:t>начинаются немед</w:t>
      </w:r>
      <w:r>
        <w:rPr>
          <w:color w:val="000000"/>
          <w:spacing w:val="3"/>
          <w:sz w:val="26"/>
          <w:szCs w:val="26"/>
        </w:rPr>
        <w:softHyphen/>
        <w:t>ленно с начала снегопада для обеспече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6"/>
          <w:sz w:val="26"/>
          <w:szCs w:val="26"/>
        </w:rPr>
        <w:t>ния бесперебойного движения транспорта во избежание наката.</w:t>
      </w:r>
    </w:p>
    <w:p w:rsidR="001C39ED" w:rsidRDefault="001C39ED" w:rsidP="001C39ED">
      <w:pPr>
        <w:shd w:val="clear" w:color="auto" w:fill="FFFFFF"/>
        <w:autoSpaceDE w:val="0"/>
        <w:spacing w:before="173"/>
        <w:ind w:right="40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 Порядок содержания элементов внешнего </w:t>
      </w:r>
      <w:r>
        <w:rPr>
          <w:b/>
          <w:color w:val="000000"/>
          <w:spacing w:val="10"/>
          <w:sz w:val="26"/>
          <w:szCs w:val="26"/>
        </w:rPr>
        <w:t>благоустройства</w:t>
      </w:r>
    </w:p>
    <w:p w:rsidR="001C39ED" w:rsidRDefault="001C39ED" w:rsidP="001C39ED">
      <w:pPr>
        <w:shd w:val="clear" w:color="auto" w:fill="FFFFFF"/>
        <w:autoSpaceDE w:val="0"/>
        <w:spacing w:before="246"/>
        <w:ind w:right="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5.1. Общие требования к содержанию элементов внеш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9"/>
          <w:sz w:val="26"/>
          <w:szCs w:val="26"/>
        </w:rPr>
        <w:t>него благоустройства.</w:t>
      </w:r>
    </w:p>
    <w:p w:rsidR="001C39ED" w:rsidRDefault="001C39ED" w:rsidP="001C39ED">
      <w:pPr>
        <w:shd w:val="clear" w:color="auto" w:fill="FFFFFF"/>
        <w:tabs>
          <w:tab w:val="left" w:pos="862"/>
        </w:tabs>
        <w:autoSpaceDE w:val="0"/>
        <w:spacing w:before="5"/>
        <w:jc w:val="both"/>
        <w:rPr>
          <w:color w:val="000000"/>
          <w:spacing w:val="12"/>
          <w:sz w:val="26"/>
          <w:szCs w:val="26"/>
        </w:rPr>
      </w:pPr>
      <w:r>
        <w:rPr>
          <w:color w:val="000000"/>
          <w:sz w:val="26"/>
          <w:szCs w:val="26"/>
        </w:rPr>
        <w:t xml:space="preserve">      5.1.1.</w:t>
      </w:r>
      <w:r>
        <w:rPr>
          <w:color w:val="000000"/>
          <w:spacing w:val="9"/>
          <w:sz w:val="26"/>
          <w:szCs w:val="26"/>
        </w:rPr>
        <w:t xml:space="preserve">Содержание элементов внешнего благоустройства, </w:t>
      </w:r>
      <w:r>
        <w:rPr>
          <w:color w:val="000000"/>
          <w:spacing w:val="10"/>
          <w:sz w:val="26"/>
          <w:szCs w:val="26"/>
        </w:rPr>
        <w:t>включая работы по восстановлению и ремонту памятников,</w:t>
      </w:r>
      <w:r>
        <w:rPr>
          <w:color w:val="000000"/>
          <w:spacing w:val="13"/>
          <w:sz w:val="26"/>
          <w:szCs w:val="26"/>
        </w:rPr>
        <w:t xml:space="preserve"> осуществляется физическими и (или) юриди</w:t>
      </w:r>
      <w:r>
        <w:rPr>
          <w:color w:val="000000"/>
          <w:spacing w:val="12"/>
          <w:sz w:val="26"/>
          <w:szCs w:val="26"/>
        </w:rPr>
        <w:t>ческими   лицами,   независимо   от   их   организационн</w:t>
      </w:r>
      <w:proofErr w:type="gramStart"/>
      <w:r>
        <w:rPr>
          <w:color w:val="000000"/>
          <w:spacing w:val="12"/>
          <w:sz w:val="26"/>
          <w:szCs w:val="26"/>
        </w:rPr>
        <w:t>о-</w:t>
      </w:r>
      <w:proofErr w:type="gramEnd"/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pacing w:val="13"/>
          <w:sz w:val="26"/>
          <w:szCs w:val="26"/>
        </w:rPr>
        <w:t>правовых форм, владеющими соответствующими элемен</w:t>
      </w:r>
      <w:r>
        <w:rPr>
          <w:color w:val="000000"/>
          <w:spacing w:val="15"/>
          <w:sz w:val="26"/>
          <w:szCs w:val="26"/>
        </w:rPr>
        <w:t xml:space="preserve">тами внешнего благоустройства на праве собственности, </w:t>
      </w:r>
      <w:r>
        <w:rPr>
          <w:color w:val="000000"/>
          <w:spacing w:val="10"/>
          <w:sz w:val="26"/>
          <w:szCs w:val="26"/>
        </w:rPr>
        <w:t xml:space="preserve">хозяйственного ведения, оперативного управления, либо на </w:t>
      </w:r>
      <w:r>
        <w:rPr>
          <w:color w:val="000000"/>
          <w:spacing w:val="13"/>
          <w:sz w:val="26"/>
          <w:szCs w:val="26"/>
        </w:rPr>
        <w:t>основании соглашений с собственником или лицом, упол</w:t>
      </w:r>
      <w:r>
        <w:rPr>
          <w:color w:val="000000"/>
          <w:spacing w:val="10"/>
          <w:sz w:val="26"/>
          <w:szCs w:val="26"/>
        </w:rPr>
        <w:t>номоченным собственником.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pacing w:val="12"/>
          <w:sz w:val="26"/>
          <w:szCs w:val="26"/>
        </w:rPr>
      </w:pPr>
      <w:r>
        <w:rPr>
          <w:color w:val="000000"/>
          <w:spacing w:val="12"/>
          <w:sz w:val="26"/>
          <w:szCs w:val="26"/>
        </w:rPr>
        <w:t>Физические и юридические лица организуют содержа</w:t>
      </w:r>
      <w:r>
        <w:rPr>
          <w:color w:val="000000"/>
          <w:spacing w:val="12"/>
          <w:sz w:val="26"/>
          <w:szCs w:val="26"/>
        </w:rPr>
        <w:softHyphen/>
      </w:r>
      <w:r>
        <w:rPr>
          <w:color w:val="000000"/>
          <w:spacing w:val="11"/>
          <w:sz w:val="26"/>
          <w:szCs w:val="26"/>
        </w:rPr>
        <w:t xml:space="preserve">ние элементов внешнего благоустройства, расположенных </w:t>
      </w:r>
      <w:r>
        <w:rPr>
          <w:color w:val="000000"/>
          <w:spacing w:val="10"/>
          <w:sz w:val="26"/>
          <w:szCs w:val="26"/>
        </w:rPr>
        <w:t>на прилегающих территориях.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2"/>
          <w:sz w:val="26"/>
          <w:szCs w:val="26"/>
        </w:rPr>
        <w:lastRenderedPageBreak/>
        <w:t>Организацию содержания иных элементов внешнего благоустройства осуществляет администрация Верх-Майзасского сельсовета по соглашениям со специа</w:t>
      </w:r>
      <w:r>
        <w:rPr>
          <w:color w:val="000000"/>
          <w:spacing w:val="12"/>
          <w:sz w:val="26"/>
          <w:szCs w:val="26"/>
        </w:rPr>
        <w:softHyphen/>
      </w:r>
      <w:r>
        <w:rPr>
          <w:color w:val="000000"/>
          <w:spacing w:val="11"/>
          <w:sz w:val="26"/>
          <w:szCs w:val="26"/>
        </w:rPr>
        <w:t>лизированными организациями в пределах средств, преду</w:t>
      </w:r>
      <w:r>
        <w:rPr>
          <w:color w:val="000000"/>
          <w:spacing w:val="11"/>
          <w:sz w:val="26"/>
          <w:szCs w:val="26"/>
        </w:rPr>
        <w:softHyphen/>
        <w:t>смотренных на эти цели в бюджете Верх-Майзасского сельсовета</w:t>
      </w:r>
      <w:r>
        <w:rPr>
          <w:color w:val="000000"/>
          <w:spacing w:val="8"/>
          <w:sz w:val="26"/>
          <w:szCs w:val="26"/>
        </w:rPr>
        <w:t>.</w:t>
      </w:r>
    </w:p>
    <w:p w:rsidR="001C39ED" w:rsidRDefault="001C39ED" w:rsidP="001C39ED">
      <w:pPr>
        <w:shd w:val="clear" w:color="auto" w:fill="FFFFFF"/>
        <w:tabs>
          <w:tab w:val="left" w:pos="-265"/>
        </w:tabs>
        <w:autoSpaceDE w:val="0"/>
        <w:spacing w:before="10"/>
        <w:jc w:val="both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  5.1.2.Строительство и установка оград, заборов,    павильо</w:t>
      </w:r>
      <w:r>
        <w:rPr>
          <w:color w:val="000000"/>
          <w:spacing w:val="13"/>
          <w:sz w:val="26"/>
          <w:szCs w:val="26"/>
        </w:rPr>
        <w:t xml:space="preserve">нов, стендов для объявлений и других устройств </w:t>
      </w:r>
      <w:r>
        <w:rPr>
          <w:color w:val="000000"/>
          <w:spacing w:val="11"/>
          <w:sz w:val="26"/>
          <w:szCs w:val="26"/>
        </w:rPr>
        <w:t xml:space="preserve">допускаются в порядке, установленном законодательством </w:t>
      </w:r>
      <w:r>
        <w:rPr>
          <w:color w:val="000000"/>
          <w:spacing w:val="14"/>
          <w:sz w:val="26"/>
          <w:szCs w:val="26"/>
        </w:rPr>
        <w:t xml:space="preserve">Российской Федерации, субъекта Российской Федерации </w:t>
      </w:r>
      <w:r>
        <w:rPr>
          <w:color w:val="000000"/>
          <w:spacing w:val="13"/>
          <w:sz w:val="26"/>
          <w:szCs w:val="26"/>
        </w:rPr>
        <w:t>нормативными правовыми актами администрации Верх-Майзасского сельсовета</w:t>
      </w:r>
      <w:r>
        <w:rPr>
          <w:color w:val="000000"/>
          <w:spacing w:val="8"/>
          <w:sz w:val="26"/>
          <w:szCs w:val="26"/>
        </w:rPr>
        <w:t>.</w:t>
      </w:r>
    </w:p>
    <w:p w:rsidR="001C39ED" w:rsidRDefault="001C39ED" w:rsidP="001C39ED">
      <w:pPr>
        <w:shd w:val="clear" w:color="auto" w:fill="FFFFFF"/>
        <w:autoSpaceDE w:val="0"/>
        <w:ind w:right="9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5.1.3.  </w:t>
      </w:r>
      <w:r>
        <w:rPr>
          <w:color w:val="000000"/>
          <w:spacing w:val="8"/>
          <w:sz w:val="26"/>
          <w:szCs w:val="26"/>
        </w:rPr>
        <w:t xml:space="preserve">Расклейка газет, афиш, плакатов, различного рода </w:t>
      </w:r>
      <w:r>
        <w:rPr>
          <w:color w:val="000000"/>
          <w:spacing w:val="13"/>
          <w:sz w:val="26"/>
          <w:szCs w:val="26"/>
        </w:rPr>
        <w:t xml:space="preserve">объявлений и реклам разрешается только на специально </w:t>
      </w:r>
      <w:r>
        <w:rPr>
          <w:color w:val="000000"/>
          <w:spacing w:val="-17"/>
          <w:sz w:val="26"/>
          <w:szCs w:val="26"/>
        </w:rPr>
        <w:t>установленных стендах.</w:t>
      </w:r>
    </w:p>
    <w:p w:rsidR="001C39ED" w:rsidRDefault="001C39ED" w:rsidP="001C39ED">
      <w:pPr>
        <w:shd w:val="clear" w:color="auto" w:fill="FFFFFF"/>
        <w:autoSpaceDE w:val="0"/>
        <w:ind w:right="9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5.1.4. Запрещается загромождение и засорение </w:t>
      </w:r>
      <w:proofErr w:type="spellStart"/>
      <w:r>
        <w:rPr>
          <w:color w:val="000000"/>
          <w:sz w:val="26"/>
          <w:szCs w:val="26"/>
        </w:rPr>
        <w:t>придворовых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 xml:space="preserve">территорий металлическим ломом, строительным </w:t>
      </w:r>
      <w:r>
        <w:rPr>
          <w:color w:val="000000"/>
          <w:spacing w:val="10"/>
          <w:sz w:val="26"/>
          <w:szCs w:val="26"/>
        </w:rPr>
        <w:t>и бытовым мусором, домашней утварью и другими материал</w:t>
      </w:r>
      <w:r>
        <w:rPr>
          <w:color w:val="000000"/>
          <w:sz w:val="26"/>
          <w:szCs w:val="26"/>
        </w:rPr>
        <w:t>ами.</w:t>
      </w:r>
    </w:p>
    <w:p w:rsidR="001C39ED" w:rsidRDefault="001C39ED" w:rsidP="001C39ED">
      <w:pPr>
        <w:autoSpaceDE w:val="0"/>
        <w:ind w:right="5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1C39ED" w:rsidRDefault="001C39ED" w:rsidP="001C39ED">
      <w:pPr>
        <w:autoSpaceDE w:val="0"/>
        <w:ind w:right="58"/>
        <w:jc w:val="both"/>
        <w:rPr>
          <w:color w:val="000000"/>
          <w:spacing w:val="-3"/>
          <w:sz w:val="26"/>
          <w:szCs w:val="26"/>
        </w:rPr>
      </w:pPr>
    </w:p>
    <w:p w:rsidR="001C39ED" w:rsidRDefault="001C39ED" w:rsidP="001C39ED">
      <w:pPr>
        <w:shd w:val="clear" w:color="auto" w:fill="FFFFFF"/>
        <w:autoSpaceDE w:val="0"/>
        <w:ind w:right="58"/>
        <w:jc w:val="center"/>
        <w:rPr>
          <w:color w:val="000000"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6. Озеленение территории Верх-Майзасского сельсовета</w:t>
      </w:r>
    </w:p>
    <w:p w:rsidR="001C39ED" w:rsidRDefault="001C39ED" w:rsidP="001C39ED">
      <w:pPr>
        <w:shd w:val="clear" w:color="auto" w:fill="FFFFFF"/>
        <w:autoSpaceDE w:val="0"/>
        <w:spacing w:before="241"/>
        <w:ind w:right="1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6.1. Озеленение территории Верх-Майзасского сельсовета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осуществляется специализированными организациями по </w:t>
      </w:r>
      <w:r>
        <w:rPr>
          <w:color w:val="000000"/>
          <w:spacing w:val="-3"/>
          <w:sz w:val="26"/>
          <w:szCs w:val="26"/>
        </w:rPr>
        <w:t>договорам с администрацией Верх-Майзасского сельсовета</w:t>
      </w:r>
      <w:r>
        <w:rPr>
          <w:color w:val="000000"/>
          <w:spacing w:val="-1"/>
          <w:sz w:val="26"/>
          <w:szCs w:val="26"/>
        </w:rPr>
        <w:t xml:space="preserve"> в пределах средств, предусмотренных в бюджете Верх-Майзасского </w:t>
      </w:r>
      <w:r>
        <w:rPr>
          <w:color w:val="000000"/>
          <w:sz w:val="26"/>
          <w:szCs w:val="26"/>
        </w:rPr>
        <w:t xml:space="preserve">сельсовета на эти цели.                                                                                                                                                                                                                                                     6.2. Физические и юридические лица, в собственности </w:t>
      </w:r>
      <w:r>
        <w:rPr>
          <w:color w:val="000000"/>
          <w:spacing w:val="-1"/>
          <w:sz w:val="26"/>
          <w:szCs w:val="26"/>
        </w:rPr>
        <w:t>или в пользовании которых находятся земельные участки, обязаны обеспечить содержание и сохранность зеленых насаждений</w:t>
      </w:r>
      <w:r>
        <w:rPr>
          <w:smallCaps/>
          <w:color w:val="000000"/>
          <w:spacing w:val="6"/>
          <w:sz w:val="26"/>
          <w:szCs w:val="26"/>
        </w:rPr>
        <w:t xml:space="preserve">, </w:t>
      </w:r>
      <w:r>
        <w:rPr>
          <w:color w:val="000000"/>
          <w:spacing w:val="6"/>
          <w:sz w:val="26"/>
          <w:szCs w:val="26"/>
        </w:rPr>
        <w:t>находящихся на этих участках, а также на прилегающих</w:t>
      </w:r>
      <w:r>
        <w:rPr>
          <w:color w:val="000000"/>
          <w:spacing w:val="-8"/>
          <w:sz w:val="26"/>
          <w:szCs w:val="26"/>
        </w:rPr>
        <w:t xml:space="preserve"> территориях.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    6.3. Новые посадки деревьев и кустарников на территории улиц</w:t>
      </w:r>
      <w:r>
        <w:rPr>
          <w:color w:val="000000"/>
          <w:spacing w:val="5"/>
          <w:sz w:val="26"/>
          <w:szCs w:val="26"/>
        </w:rPr>
        <w:t xml:space="preserve">, площадей, скверов </w:t>
      </w:r>
      <w:r>
        <w:rPr>
          <w:color w:val="000000"/>
          <w:spacing w:val="4"/>
          <w:sz w:val="26"/>
          <w:szCs w:val="26"/>
        </w:rPr>
        <w:t>цветочное оформление скверов, а также капитальный ремонт и реконструкция объек</w:t>
      </w:r>
      <w:r>
        <w:rPr>
          <w:color w:val="000000"/>
          <w:spacing w:val="15"/>
          <w:sz w:val="26"/>
          <w:szCs w:val="26"/>
        </w:rPr>
        <w:t>тов ландшафтной архитектуры допускается производить только по проектам, согласованным с администрацией Верх-Майзасского сельсовета.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6.4. Лица, указанные в подпунктах 6.1 и 6.2 Правил </w:t>
      </w:r>
      <w:r>
        <w:rPr>
          <w:color w:val="000000"/>
          <w:spacing w:val="15"/>
          <w:sz w:val="26"/>
          <w:szCs w:val="26"/>
        </w:rPr>
        <w:t>обязаны:</w:t>
      </w:r>
      <w:r>
        <w:rPr>
          <w:color w:val="000000"/>
          <w:sz w:val="26"/>
          <w:szCs w:val="26"/>
        </w:rPr>
        <w:t xml:space="preserve">  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proofErr w:type="gramStart"/>
      <w:r>
        <w:rPr>
          <w:color w:val="000000"/>
          <w:sz w:val="26"/>
          <w:szCs w:val="26"/>
        </w:rPr>
        <w:t xml:space="preserve">- </w:t>
      </w:r>
      <w:r>
        <w:rPr>
          <w:color w:val="000000"/>
          <w:spacing w:val="18"/>
          <w:sz w:val="26"/>
          <w:szCs w:val="26"/>
        </w:rPr>
        <w:t>осуществлять обрезку и вырубку сухостоя и аварий</w:t>
      </w:r>
      <w:r>
        <w:rPr>
          <w:color w:val="000000"/>
          <w:spacing w:val="19"/>
          <w:sz w:val="26"/>
          <w:szCs w:val="26"/>
        </w:rPr>
        <w:t>ных деревьев, вырезку сухих и поломанных сучьев и вы</w:t>
      </w:r>
      <w:r>
        <w:rPr>
          <w:color w:val="000000"/>
          <w:spacing w:val="17"/>
          <w:sz w:val="26"/>
          <w:szCs w:val="26"/>
        </w:rPr>
        <w:t xml:space="preserve">резку  веток, ограничивающих   видимость  технических средств регулирования дорожного движения, при наличии </w:t>
      </w:r>
      <w:r>
        <w:rPr>
          <w:color w:val="000000"/>
          <w:spacing w:val="14"/>
          <w:sz w:val="26"/>
          <w:szCs w:val="26"/>
        </w:rPr>
        <w:t>соответствующего разрешения, выданного с соответствии с Правилами;</w:t>
      </w:r>
      <w:proofErr w:type="gramEnd"/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pacing w:val="14"/>
          <w:sz w:val="26"/>
          <w:szCs w:val="26"/>
        </w:rPr>
        <w:t>проводить своевременный ремонт ограждений зеленых насаждений.</w:t>
      </w:r>
    </w:p>
    <w:p w:rsidR="001C39ED" w:rsidRDefault="001C39ED" w:rsidP="001C39ED">
      <w:pPr>
        <w:shd w:val="clear" w:color="auto" w:fill="FFFFFF"/>
        <w:tabs>
          <w:tab w:val="left" w:pos="645"/>
        </w:tabs>
        <w:autoSpaceDE w:val="0"/>
        <w:jc w:val="both"/>
        <w:rPr>
          <w:color w:val="000000"/>
          <w:spacing w:val="2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6.5. На площадях зеленых насаждений запрещается:</w:t>
      </w:r>
    </w:p>
    <w:p w:rsidR="001C39ED" w:rsidRDefault="001C39ED" w:rsidP="001C39ED">
      <w:pPr>
        <w:numPr>
          <w:ilvl w:val="0"/>
          <w:numId w:val="3"/>
        </w:numPr>
        <w:shd w:val="clear" w:color="auto" w:fill="FFFFFF"/>
        <w:tabs>
          <w:tab w:val="left" w:pos="645"/>
        </w:tabs>
        <w:suppressAutoHyphens/>
        <w:autoSpaceDE w:val="0"/>
        <w:jc w:val="both"/>
        <w:rPr>
          <w:color w:val="000000"/>
          <w:spacing w:val="19"/>
          <w:sz w:val="26"/>
          <w:szCs w:val="26"/>
        </w:rPr>
      </w:pPr>
      <w:r>
        <w:rPr>
          <w:color w:val="000000"/>
          <w:spacing w:val="20"/>
          <w:sz w:val="26"/>
          <w:szCs w:val="26"/>
        </w:rPr>
        <w:t>ходить и лежать  в молодых лесных по</w:t>
      </w:r>
      <w:r>
        <w:rPr>
          <w:color w:val="000000"/>
          <w:spacing w:val="14"/>
          <w:sz w:val="26"/>
          <w:szCs w:val="26"/>
        </w:rPr>
        <w:t>садках;</w:t>
      </w:r>
    </w:p>
    <w:p w:rsidR="001C39ED" w:rsidRDefault="001C39ED" w:rsidP="001C39ED">
      <w:pPr>
        <w:numPr>
          <w:ilvl w:val="0"/>
          <w:numId w:val="3"/>
        </w:numPr>
        <w:shd w:val="clear" w:color="auto" w:fill="FFFFFF"/>
        <w:tabs>
          <w:tab w:val="left" w:pos="645"/>
        </w:tabs>
        <w:suppressAutoHyphens/>
        <w:autoSpaceDE w:val="0"/>
        <w:jc w:val="both"/>
        <w:rPr>
          <w:color w:val="000000"/>
          <w:spacing w:val="14"/>
          <w:sz w:val="26"/>
          <w:szCs w:val="26"/>
        </w:rPr>
      </w:pPr>
      <w:r>
        <w:rPr>
          <w:color w:val="000000"/>
          <w:spacing w:val="19"/>
          <w:sz w:val="26"/>
          <w:szCs w:val="26"/>
        </w:rPr>
        <w:t xml:space="preserve">ломать деревья, кустарники, сучья и ветви, срывать </w:t>
      </w:r>
      <w:r>
        <w:rPr>
          <w:color w:val="000000"/>
          <w:spacing w:val="14"/>
          <w:sz w:val="26"/>
          <w:szCs w:val="26"/>
        </w:rPr>
        <w:t>листья и цветы, сбивать и собирать плоды;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59"/>
        </w:tabs>
        <w:suppressAutoHyphens/>
        <w:autoSpaceDE w:val="0"/>
        <w:jc w:val="both"/>
        <w:rPr>
          <w:color w:val="000000"/>
          <w:spacing w:val="14"/>
          <w:sz w:val="26"/>
          <w:szCs w:val="26"/>
        </w:rPr>
      </w:pPr>
      <w:r>
        <w:rPr>
          <w:color w:val="000000"/>
          <w:spacing w:val="14"/>
          <w:sz w:val="26"/>
          <w:szCs w:val="26"/>
        </w:rPr>
        <w:t>разбивать палатки и разводить костры;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59"/>
        </w:tabs>
        <w:suppressAutoHyphens/>
        <w:autoSpaceDE w:val="0"/>
        <w:jc w:val="both"/>
        <w:rPr>
          <w:color w:val="000000"/>
          <w:spacing w:val="12"/>
          <w:sz w:val="26"/>
          <w:szCs w:val="26"/>
        </w:rPr>
      </w:pPr>
      <w:r>
        <w:rPr>
          <w:color w:val="000000"/>
          <w:spacing w:val="14"/>
          <w:sz w:val="26"/>
          <w:szCs w:val="26"/>
        </w:rPr>
        <w:t>засорять газоны, цветники, дорожки;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59"/>
          <w:tab w:val="left" w:pos="5948"/>
        </w:tabs>
        <w:suppressAutoHyphens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12"/>
          <w:sz w:val="26"/>
          <w:szCs w:val="26"/>
        </w:rPr>
        <w:t>портить скульптуры, скамейки, ограды;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59"/>
          <w:tab w:val="left" w:pos="5948"/>
        </w:tabs>
        <w:suppressAutoHyphens/>
        <w:autoSpaceDE w:val="0"/>
        <w:jc w:val="both"/>
        <w:rPr>
          <w:color w:val="000000"/>
          <w:spacing w:val="18"/>
          <w:sz w:val="26"/>
          <w:szCs w:val="26"/>
        </w:rPr>
      </w:pPr>
      <w:r>
        <w:rPr>
          <w:color w:val="000000"/>
          <w:sz w:val="26"/>
          <w:szCs w:val="26"/>
        </w:rPr>
        <w:t xml:space="preserve">добывать из деревьев сок, делать надрезы, надписи, </w:t>
      </w:r>
      <w:r>
        <w:rPr>
          <w:color w:val="000000"/>
          <w:spacing w:val="18"/>
          <w:sz w:val="26"/>
          <w:szCs w:val="26"/>
        </w:rPr>
        <w:t>приклеивать к деревьям, укреплять и натягивать на де</w:t>
      </w:r>
      <w:r>
        <w:rPr>
          <w:color w:val="000000"/>
          <w:spacing w:val="16"/>
          <w:sz w:val="26"/>
          <w:szCs w:val="26"/>
        </w:rPr>
        <w:t>ревьях объявления, баннеры, номерные знаки, всякого рода указа</w:t>
      </w:r>
      <w:r>
        <w:rPr>
          <w:color w:val="000000"/>
          <w:spacing w:val="15"/>
          <w:sz w:val="26"/>
          <w:szCs w:val="26"/>
        </w:rPr>
        <w:t xml:space="preserve">тели, афиши агитационного </w:t>
      </w:r>
      <w:r>
        <w:rPr>
          <w:color w:val="000000"/>
          <w:spacing w:val="15"/>
          <w:sz w:val="26"/>
          <w:szCs w:val="26"/>
        </w:rPr>
        <w:lastRenderedPageBreak/>
        <w:t>характера, провода и забивать в деревья крючки и гвозди для подвешивания гамаков, качелей, веревок, сушить белье на</w:t>
      </w:r>
      <w:r>
        <w:rPr>
          <w:i/>
          <w:iCs/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pacing w:val="14"/>
          <w:sz w:val="26"/>
          <w:szCs w:val="26"/>
        </w:rPr>
        <w:t>ветвях;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59"/>
          <w:tab w:val="left" w:pos="5948"/>
        </w:tabs>
        <w:suppressAutoHyphens/>
        <w:autoSpaceDE w:val="0"/>
        <w:jc w:val="both"/>
        <w:rPr>
          <w:color w:val="000000"/>
          <w:spacing w:val="14"/>
          <w:sz w:val="26"/>
          <w:szCs w:val="26"/>
        </w:rPr>
      </w:pPr>
      <w:r>
        <w:rPr>
          <w:color w:val="000000"/>
          <w:spacing w:val="18"/>
          <w:sz w:val="26"/>
          <w:szCs w:val="26"/>
        </w:rPr>
        <w:t>ездить на велосипедах, мотоциклах, лошадях, тракто</w:t>
      </w:r>
      <w:r>
        <w:rPr>
          <w:color w:val="000000"/>
          <w:spacing w:val="14"/>
          <w:sz w:val="26"/>
          <w:szCs w:val="26"/>
        </w:rPr>
        <w:t>рах и автомашинах;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59"/>
          <w:tab w:val="left" w:pos="5948"/>
        </w:tabs>
        <w:suppressAutoHyphens/>
        <w:autoSpaceDE w:val="0"/>
        <w:jc w:val="both"/>
        <w:rPr>
          <w:color w:val="000000"/>
          <w:spacing w:val="14"/>
          <w:sz w:val="26"/>
          <w:szCs w:val="26"/>
        </w:rPr>
      </w:pPr>
      <w:r>
        <w:rPr>
          <w:color w:val="000000"/>
          <w:spacing w:val="14"/>
          <w:sz w:val="26"/>
          <w:szCs w:val="26"/>
        </w:rPr>
        <w:t>мыть</w:t>
      </w:r>
      <w:r>
        <w:rPr>
          <w:color w:val="000000"/>
          <w:spacing w:val="15"/>
          <w:sz w:val="26"/>
          <w:szCs w:val="26"/>
        </w:rPr>
        <w:t xml:space="preserve"> автотранспортные средства, стирать белье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59"/>
          <w:tab w:val="left" w:pos="5948"/>
        </w:tabs>
        <w:suppressAutoHyphens/>
        <w:autoSpaceDE w:val="0"/>
        <w:jc w:val="both"/>
        <w:rPr>
          <w:sz w:val="26"/>
          <w:szCs w:val="26"/>
        </w:rPr>
      </w:pPr>
      <w:r>
        <w:rPr>
          <w:color w:val="000000"/>
          <w:spacing w:val="14"/>
          <w:sz w:val="26"/>
          <w:szCs w:val="26"/>
        </w:rPr>
        <w:t>парковать автотранспортные средства на газонах;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59"/>
          <w:tab w:val="left" w:pos="5948"/>
        </w:tabs>
        <w:suppressAutoHyphens/>
        <w:autoSpaceDE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пасти скот; 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78"/>
          <w:tab w:val="left" w:pos="5948"/>
        </w:tabs>
        <w:suppressAutoHyphens/>
        <w:autoSpaceDE w:val="0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z w:val="26"/>
          <w:szCs w:val="26"/>
        </w:rPr>
        <w:t xml:space="preserve">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z w:val="26"/>
            <w:szCs w:val="26"/>
          </w:rPr>
          <w:t>1,5 м</w:t>
        </w:r>
      </w:smartTag>
      <w:r>
        <w:rPr>
          <w:color w:val="000000"/>
          <w:sz w:val="26"/>
          <w:szCs w:val="26"/>
        </w:rPr>
        <w:t xml:space="preserve"> от ствола</w:t>
      </w:r>
      <w:r>
        <w:rPr>
          <w:color w:val="000000"/>
          <w:spacing w:val="19"/>
          <w:sz w:val="26"/>
          <w:szCs w:val="26"/>
        </w:rPr>
        <w:t xml:space="preserve"> и засыпать шейки деревьев землей или строительным мусором</w:t>
      </w:r>
      <w:r>
        <w:rPr>
          <w:color w:val="000000"/>
          <w:spacing w:val="-2"/>
          <w:sz w:val="26"/>
          <w:szCs w:val="26"/>
        </w:rPr>
        <w:t>;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78"/>
          <w:tab w:val="left" w:pos="5948"/>
        </w:tabs>
        <w:suppressAutoHyphens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складировать на территории зеленых насаждений материалы, </w:t>
      </w:r>
      <w:r>
        <w:rPr>
          <w:color w:val="000000"/>
          <w:sz w:val="26"/>
          <w:szCs w:val="26"/>
        </w:rPr>
        <w:t xml:space="preserve">а также устраивать на прилегающих территориях склады   материалов,   способствующие   распространению вредителей зеленых насаждений; 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78"/>
          <w:tab w:val="left" w:pos="5948"/>
        </w:tabs>
        <w:suppressAutoHyphens/>
        <w:autoSpaceDE w:val="0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z w:val="26"/>
          <w:szCs w:val="26"/>
        </w:rPr>
        <w:t xml:space="preserve">устраивать свалки мусора, снега и льда, сбрасывать с крыш на участках, имеющих зеленые насаждения, </w:t>
      </w:r>
      <w:r>
        <w:rPr>
          <w:color w:val="000000"/>
          <w:spacing w:val="9"/>
          <w:sz w:val="26"/>
          <w:szCs w:val="26"/>
        </w:rPr>
        <w:t xml:space="preserve">принятия мер, обеспечивающих сохранность деревьев и кустарников; 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78"/>
          <w:tab w:val="left" w:pos="5948"/>
        </w:tabs>
        <w:suppressAutoHyphens/>
        <w:autoSpaceDE w:val="0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>добыв</w:t>
      </w:r>
      <w:r>
        <w:rPr>
          <w:color w:val="000000"/>
          <w:spacing w:val="12"/>
          <w:sz w:val="26"/>
          <w:szCs w:val="26"/>
        </w:rPr>
        <w:t xml:space="preserve">ать растительную землю, песок и производить </w:t>
      </w:r>
      <w:r>
        <w:rPr>
          <w:color w:val="000000"/>
          <w:spacing w:val="11"/>
          <w:sz w:val="26"/>
          <w:szCs w:val="26"/>
        </w:rPr>
        <w:t>другие раскопки;</w:t>
      </w:r>
    </w:p>
    <w:p w:rsidR="001C39ED" w:rsidRDefault="001C39ED" w:rsidP="001C39ED">
      <w:pPr>
        <w:numPr>
          <w:ilvl w:val="0"/>
          <w:numId w:val="4"/>
        </w:numPr>
        <w:shd w:val="clear" w:color="auto" w:fill="FFFFFF"/>
        <w:tabs>
          <w:tab w:val="left" w:pos="578"/>
          <w:tab w:val="left" w:pos="5948"/>
        </w:tabs>
        <w:suppressAutoHyphens/>
        <w:autoSpaceDE w:val="0"/>
        <w:jc w:val="both"/>
        <w:rPr>
          <w:iCs/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>сжигать</w:t>
      </w:r>
      <w:r>
        <w:rPr>
          <w:color w:val="000000"/>
          <w:sz w:val="26"/>
          <w:szCs w:val="26"/>
        </w:rPr>
        <w:t xml:space="preserve"> листву и мусор на территории общего пользования</w:t>
      </w:r>
      <w:r>
        <w:rPr>
          <w:color w:val="000000"/>
          <w:spacing w:val="13"/>
          <w:sz w:val="26"/>
          <w:szCs w:val="26"/>
        </w:rPr>
        <w:t xml:space="preserve"> Верх-Майзасского сельсовета.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       6.6. Зап</w:t>
      </w:r>
      <w:r>
        <w:rPr>
          <w:color w:val="000000"/>
          <w:sz w:val="26"/>
          <w:szCs w:val="26"/>
        </w:rPr>
        <w:t>рещается самовольная вырубка деревьев и кустарников.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6.7. Снос крупномерных деревьев и кустарников, попадающих в зону</w:t>
      </w:r>
      <w:r>
        <w:rPr>
          <w:color w:val="000000"/>
          <w:spacing w:val="18"/>
          <w:sz w:val="26"/>
          <w:szCs w:val="26"/>
        </w:rPr>
        <w:t xml:space="preserve"> застройки, </w:t>
      </w:r>
      <w:r>
        <w:rPr>
          <w:color w:val="000000"/>
          <w:spacing w:val="20"/>
          <w:sz w:val="26"/>
          <w:szCs w:val="26"/>
        </w:rPr>
        <w:t>установки высоковольтных линий и других сооружений</w:t>
      </w:r>
      <w:r>
        <w:rPr>
          <w:color w:val="000000"/>
          <w:spacing w:val="19"/>
          <w:sz w:val="26"/>
          <w:szCs w:val="26"/>
        </w:rPr>
        <w:t xml:space="preserve"> в границах Верх-Майзасского сельсовета, производится только</w:t>
      </w:r>
      <w:r>
        <w:rPr>
          <w:color w:val="000000"/>
          <w:spacing w:val="15"/>
          <w:sz w:val="26"/>
          <w:szCs w:val="26"/>
        </w:rPr>
        <w:t xml:space="preserve">  по  письменному разрешению администрации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6"/>
          <w:sz w:val="26"/>
          <w:szCs w:val="26"/>
        </w:rPr>
        <w:t>Верх-Майзасского сельсовета.</w:t>
      </w:r>
    </w:p>
    <w:p w:rsidR="001C39ED" w:rsidRDefault="001C39ED" w:rsidP="001C39ED">
      <w:pPr>
        <w:shd w:val="clear" w:color="auto" w:fill="FFFFFF"/>
        <w:autoSpaceDE w:val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6.8. Снос деревьев, кроме ценных пород деревьев, и </w:t>
      </w:r>
      <w:r>
        <w:rPr>
          <w:color w:val="000000"/>
          <w:spacing w:val="5"/>
          <w:sz w:val="26"/>
          <w:szCs w:val="26"/>
        </w:rPr>
        <w:t>кустарников в зоне индивидуальной застройки осуществляется собств</w:t>
      </w:r>
      <w:r>
        <w:rPr>
          <w:color w:val="000000"/>
          <w:sz w:val="26"/>
          <w:szCs w:val="26"/>
        </w:rPr>
        <w:t>енником (</w:t>
      </w:r>
      <w:proofErr w:type="spellStart"/>
      <w:r>
        <w:rPr>
          <w:color w:val="000000"/>
          <w:sz w:val="26"/>
          <w:szCs w:val="26"/>
        </w:rPr>
        <w:t>ами</w:t>
      </w:r>
      <w:proofErr w:type="spellEnd"/>
      <w:r>
        <w:rPr>
          <w:color w:val="000000"/>
          <w:sz w:val="26"/>
          <w:szCs w:val="26"/>
        </w:rPr>
        <w:t>) земельных участков самостоятельно за счет собственных средств.</w:t>
      </w:r>
    </w:p>
    <w:p w:rsidR="001C39ED" w:rsidRDefault="001C39ED" w:rsidP="001C39ED">
      <w:pPr>
        <w:shd w:val="clear" w:color="auto" w:fill="FFFFFF"/>
        <w:autoSpaceDE w:val="0"/>
        <w:spacing w:before="116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7. Содержание и эксплуатация дорог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pacing w:val="9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 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       7.1. </w:t>
      </w:r>
      <w:proofErr w:type="gramStart"/>
      <w:r>
        <w:rPr>
          <w:color w:val="000000"/>
          <w:spacing w:val="15"/>
          <w:sz w:val="26"/>
          <w:szCs w:val="26"/>
        </w:rPr>
        <w:t xml:space="preserve">Текущий  и  капитальный ремонт, содержание, </w:t>
      </w:r>
      <w:r>
        <w:rPr>
          <w:color w:val="000000"/>
          <w:spacing w:val="14"/>
          <w:sz w:val="26"/>
          <w:szCs w:val="26"/>
        </w:rPr>
        <w:t xml:space="preserve">строительство и реконструкция автомобильных дорог </w:t>
      </w:r>
      <w:r>
        <w:rPr>
          <w:color w:val="000000"/>
          <w:spacing w:val="18"/>
          <w:sz w:val="26"/>
          <w:szCs w:val="26"/>
        </w:rPr>
        <w:t>общего пользования и иных транспортных и</w:t>
      </w:r>
      <w:r>
        <w:rPr>
          <w:color w:val="000000"/>
          <w:spacing w:val="13"/>
          <w:sz w:val="26"/>
          <w:szCs w:val="26"/>
        </w:rPr>
        <w:t>нженерных сооружений в границах Верх-Майзасского сельсовета</w:t>
      </w:r>
      <w:r>
        <w:rPr>
          <w:color w:val="000000"/>
          <w:spacing w:val="18"/>
          <w:sz w:val="26"/>
          <w:szCs w:val="26"/>
        </w:rPr>
        <w:t xml:space="preserve"> (за исключением автомобильных </w:t>
      </w:r>
      <w:r>
        <w:rPr>
          <w:color w:val="000000"/>
          <w:spacing w:val="35"/>
          <w:sz w:val="26"/>
          <w:szCs w:val="26"/>
        </w:rPr>
        <w:t>дорог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8"/>
          <w:sz w:val="26"/>
          <w:szCs w:val="26"/>
        </w:rPr>
        <w:t xml:space="preserve">общего пользования, мостов и иных транспортных </w:t>
      </w:r>
      <w:r>
        <w:rPr>
          <w:color w:val="000000"/>
          <w:sz w:val="26"/>
          <w:szCs w:val="26"/>
        </w:rPr>
        <w:t>инженерных сооружений федерального и регионального значения</w:t>
      </w:r>
      <w:r>
        <w:rPr>
          <w:color w:val="000000"/>
          <w:spacing w:val="15"/>
          <w:sz w:val="26"/>
          <w:szCs w:val="26"/>
        </w:rPr>
        <w:t>) осуществляются специализированными организациями по договорам с администрацией Верх-Майзасского сельсовета в пределах средств, предусмотренных бюджетом на эти цели.</w:t>
      </w:r>
      <w:proofErr w:type="gramEnd"/>
    </w:p>
    <w:p w:rsidR="001C39ED" w:rsidRDefault="001C39ED" w:rsidP="001C39ED">
      <w:pPr>
        <w:shd w:val="clear" w:color="auto" w:fill="FFFFFF"/>
        <w:tabs>
          <w:tab w:val="left" w:pos="852"/>
        </w:tabs>
        <w:autoSpaceDE w:val="0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7.2. </w:t>
      </w:r>
      <w:r>
        <w:rPr>
          <w:color w:val="000000"/>
          <w:spacing w:val="8"/>
          <w:sz w:val="26"/>
          <w:szCs w:val="26"/>
        </w:rPr>
        <w:t>Организации, в ведении которых находятся подземные сети</w:t>
      </w:r>
      <w:r>
        <w:rPr>
          <w:color w:val="000000"/>
          <w:sz w:val="26"/>
          <w:szCs w:val="26"/>
        </w:rPr>
        <w:t xml:space="preserve">, обязаны регулярно следить за тем, чтобы крышки  люков  коммуникаций всегда находились на уровне дорожного покрытия, содержались в </w:t>
      </w:r>
      <w:r>
        <w:rPr>
          <w:color w:val="000000"/>
          <w:spacing w:val="3"/>
          <w:sz w:val="26"/>
          <w:szCs w:val="26"/>
        </w:rPr>
        <w:t>исправном состоянии и закрытыми.</w:t>
      </w:r>
    </w:p>
    <w:p w:rsidR="001C39ED" w:rsidRDefault="001C39ED" w:rsidP="001C39ED">
      <w:pPr>
        <w:shd w:val="clear" w:color="auto" w:fill="FFFFFF"/>
        <w:tabs>
          <w:tab w:val="left" w:pos="915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Крышки люков, колодцев, расположенных на  </w:t>
      </w:r>
      <w:r>
        <w:rPr>
          <w:color w:val="000000"/>
          <w:spacing w:val="-3"/>
          <w:sz w:val="26"/>
          <w:szCs w:val="26"/>
        </w:rPr>
        <w:t>улице, и случае их повреждения или раз</w:t>
      </w:r>
      <w:r>
        <w:rPr>
          <w:color w:val="000000"/>
          <w:spacing w:val="-3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 xml:space="preserve">рушения должны быть немедленно огорожены  и </w:t>
      </w:r>
      <w:r>
        <w:rPr>
          <w:color w:val="000000"/>
          <w:sz w:val="26"/>
          <w:szCs w:val="26"/>
        </w:rPr>
        <w:t>восстановлены организациями, в ведении  которых находятся коммуникации.</w:t>
      </w:r>
    </w:p>
    <w:p w:rsidR="001C39ED" w:rsidRDefault="001C39ED" w:rsidP="001C39ED">
      <w:pPr>
        <w:shd w:val="clear" w:color="auto" w:fill="FFFFFF"/>
        <w:autoSpaceDE w:val="0"/>
        <w:spacing w:before="24"/>
        <w:ind w:right="48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1C39ED" w:rsidRDefault="001C39ED" w:rsidP="001C39ED">
      <w:pPr>
        <w:shd w:val="clear" w:color="auto" w:fill="FFFFFF"/>
        <w:autoSpaceDE w:val="0"/>
        <w:spacing w:before="24"/>
        <w:ind w:right="48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8. Освещение территории Верх-Майзасского сельсовета</w:t>
      </w:r>
    </w:p>
    <w:p w:rsidR="001C39ED" w:rsidRDefault="001C39ED" w:rsidP="001C39ED">
      <w:pPr>
        <w:shd w:val="clear" w:color="auto" w:fill="FFFFFF"/>
        <w:autoSpaceDE w:val="0"/>
        <w:spacing w:before="260"/>
        <w:ind w:right="8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8.1. Улицы, дороги, площади, общественные </w:t>
      </w:r>
      <w:r>
        <w:rPr>
          <w:color w:val="000000"/>
          <w:spacing w:val="1"/>
          <w:sz w:val="26"/>
          <w:szCs w:val="26"/>
        </w:rPr>
        <w:t xml:space="preserve">территории должны </w:t>
      </w:r>
      <w:r>
        <w:rPr>
          <w:color w:val="000000"/>
          <w:spacing w:val="2"/>
          <w:sz w:val="26"/>
          <w:szCs w:val="26"/>
        </w:rPr>
        <w:t>освещаться в темное время суток по расписанию, утвер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жденному администрацией Верх-Майзасского сельсовета</w:t>
      </w:r>
      <w:r>
        <w:rPr>
          <w:color w:val="000000"/>
          <w:spacing w:val="-2"/>
          <w:sz w:val="26"/>
          <w:szCs w:val="26"/>
        </w:rPr>
        <w:t>.</w:t>
      </w:r>
    </w:p>
    <w:p w:rsidR="001C39ED" w:rsidRDefault="001C39ED" w:rsidP="001C39ED">
      <w:pPr>
        <w:shd w:val="clear" w:color="auto" w:fill="FFFFFF"/>
        <w:autoSpaceDE w:val="0"/>
        <w:spacing w:before="67"/>
        <w:ind w:right="125"/>
        <w:jc w:val="both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Обязанность по освещению данных объектов возлагает</w:t>
      </w:r>
      <w:r>
        <w:rPr>
          <w:color w:val="000000"/>
          <w:spacing w:val="1"/>
          <w:sz w:val="26"/>
          <w:szCs w:val="26"/>
        </w:rPr>
        <w:t>ся на их собственников или уполномоченных собственни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>ком лиц.</w:t>
      </w:r>
    </w:p>
    <w:p w:rsidR="001C39ED" w:rsidRDefault="001C39ED" w:rsidP="001C39ED">
      <w:pPr>
        <w:shd w:val="clear" w:color="auto" w:fill="FFFFFF"/>
        <w:autoSpaceDE w:val="0"/>
        <w:ind w:right="1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8.2. Освещение территории Верх-Майзасского сельсовета</w:t>
      </w:r>
      <w:r>
        <w:rPr>
          <w:color w:val="000000"/>
          <w:spacing w:val="5"/>
          <w:sz w:val="26"/>
          <w:szCs w:val="26"/>
        </w:rPr>
        <w:t xml:space="preserve"> осуществляется </w:t>
      </w:r>
      <w:proofErr w:type="spellStart"/>
      <w:r>
        <w:rPr>
          <w:color w:val="000000"/>
          <w:spacing w:val="5"/>
          <w:sz w:val="26"/>
          <w:szCs w:val="26"/>
        </w:rPr>
        <w:t>энергоснабжающими</w:t>
      </w:r>
      <w:proofErr w:type="spellEnd"/>
      <w:r>
        <w:rPr>
          <w:color w:val="000000"/>
          <w:spacing w:val="5"/>
          <w:sz w:val="26"/>
          <w:szCs w:val="26"/>
        </w:rPr>
        <w:t xml:space="preserve"> организациями </w:t>
      </w:r>
      <w:r>
        <w:rPr>
          <w:color w:val="000000"/>
          <w:sz w:val="26"/>
          <w:szCs w:val="26"/>
        </w:rPr>
        <w:t>по договорам с физическими и юридическими лицами, не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зависимо от их организационно-правовых форм, являющи</w:t>
      </w:r>
      <w:r>
        <w:rPr>
          <w:color w:val="000000"/>
          <w:spacing w:val="3"/>
          <w:sz w:val="26"/>
          <w:szCs w:val="26"/>
        </w:rPr>
        <w:t>мися собственниками отведенных им в установленном по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z w:val="26"/>
          <w:szCs w:val="26"/>
        </w:rPr>
        <w:t>рядке земельных участков.</w:t>
      </w:r>
    </w:p>
    <w:p w:rsidR="001C39ED" w:rsidRDefault="001C39ED" w:rsidP="001C39ED">
      <w:pPr>
        <w:shd w:val="clear" w:color="auto" w:fill="FFFFFF"/>
        <w:autoSpaceDE w:val="0"/>
        <w:ind w:right="2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8.3. Строительство, эксплуатация, текущий и капиталь</w:t>
      </w:r>
      <w:r>
        <w:rPr>
          <w:color w:val="000000"/>
          <w:sz w:val="26"/>
          <w:szCs w:val="26"/>
        </w:rPr>
        <w:softHyphen/>
        <w:t>ный ремонт сетей наружного освещения улиц осуществля</w:t>
      </w:r>
      <w:r>
        <w:rPr>
          <w:color w:val="000000"/>
          <w:sz w:val="26"/>
          <w:szCs w:val="26"/>
        </w:rPr>
        <w:softHyphen/>
        <w:t>ются специализированными организациями по договорам с администрацией Верх-Майзасского сельсовета.</w:t>
      </w:r>
    </w:p>
    <w:p w:rsidR="001C39ED" w:rsidRDefault="001C39ED" w:rsidP="001C39ED">
      <w:pPr>
        <w:shd w:val="clear" w:color="auto" w:fill="FFFFFF"/>
        <w:autoSpaceDE w:val="0"/>
        <w:spacing w:before="520"/>
        <w:ind w:right="40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9. Проведение работ при строительстве, ремонте, реконструкции коммуникаций</w:t>
      </w:r>
    </w:p>
    <w:p w:rsidR="001C39ED" w:rsidRDefault="001C39ED" w:rsidP="001C39ED">
      <w:pPr>
        <w:shd w:val="clear" w:color="auto" w:fill="FFFFFF"/>
        <w:autoSpaceDE w:val="0"/>
        <w:spacing w:before="2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9.1. </w:t>
      </w:r>
      <w:proofErr w:type="gramStart"/>
      <w:r>
        <w:rPr>
          <w:color w:val="000000"/>
          <w:sz w:val="26"/>
          <w:szCs w:val="26"/>
        </w:rPr>
        <w:t>Земляные работы по прокладке и ремонту подзем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8"/>
          <w:sz w:val="26"/>
          <w:szCs w:val="26"/>
        </w:rPr>
        <w:t>ных и наземных инженерных коммуникаций, других со</w:t>
      </w:r>
      <w:r>
        <w:rPr>
          <w:color w:val="000000"/>
          <w:spacing w:val="8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оружений (</w:t>
      </w:r>
      <w:r>
        <w:rPr>
          <w:color w:val="000000"/>
          <w:spacing w:val="5"/>
          <w:sz w:val="26"/>
          <w:szCs w:val="26"/>
        </w:rPr>
        <w:t>дорог, береговых укрепле</w:t>
      </w:r>
      <w:r>
        <w:rPr>
          <w:color w:val="000000"/>
          <w:spacing w:val="5"/>
          <w:sz w:val="26"/>
          <w:szCs w:val="26"/>
        </w:rPr>
        <w:softHyphen/>
      </w:r>
      <w:r>
        <w:rPr>
          <w:color w:val="000000"/>
          <w:spacing w:val="10"/>
          <w:sz w:val="26"/>
          <w:szCs w:val="26"/>
        </w:rPr>
        <w:t xml:space="preserve">ний, реставрационных и археологических работ и т.п.), </w:t>
      </w:r>
      <w:r>
        <w:rPr>
          <w:color w:val="000000"/>
          <w:spacing w:val="3"/>
          <w:sz w:val="26"/>
          <w:szCs w:val="26"/>
        </w:rPr>
        <w:t>проведение работ по благоустройству и озеленению терри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торий, а также по установке и демонтажу объектов с крат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ковременным сроком эксплуатации, в том числе отдельно стоящих рекламных конструкций, знаково-информацион</w:t>
      </w:r>
      <w:r>
        <w:rPr>
          <w:color w:val="000000"/>
          <w:spacing w:val="2"/>
          <w:sz w:val="26"/>
          <w:szCs w:val="26"/>
        </w:rPr>
        <w:t>ных систем и т.п., связанные с разрытием сельской терри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тории (улиц, площадей</w:t>
      </w:r>
      <w:proofErr w:type="gramEnd"/>
      <w:r>
        <w:rPr>
          <w:color w:val="000000"/>
          <w:spacing w:val="3"/>
          <w:sz w:val="26"/>
          <w:szCs w:val="26"/>
        </w:rPr>
        <w:t xml:space="preserve">, дворовых территорий и </w:t>
      </w:r>
      <w:r>
        <w:rPr>
          <w:color w:val="000000"/>
          <w:spacing w:val="7"/>
          <w:sz w:val="26"/>
          <w:szCs w:val="26"/>
        </w:rPr>
        <w:t>т.п.), должны производиться в соответствии с действую</w:t>
      </w:r>
      <w:r>
        <w:rPr>
          <w:color w:val="000000"/>
          <w:spacing w:val="7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 xml:space="preserve">щими строительными нормами и правилами, настоящими </w:t>
      </w:r>
      <w:r>
        <w:rPr>
          <w:color w:val="000000"/>
          <w:spacing w:val="8"/>
          <w:sz w:val="26"/>
          <w:szCs w:val="26"/>
        </w:rPr>
        <w:t>Правилами и другими правовыми актами по утвержден</w:t>
      </w:r>
      <w:r>
        <w:rPr>
          <w:color w:val="000000"/>
          <w:spacing w:val="8"/>
          <w:sz w:val="26"/>
          <w:szCs w:val="26"/>
        </w:rPr>
        <w:softHyphen/>
      </w:r>
      <w:r>
        <w:rPr>
          <w:color w:val="000000"/>
          <w:spacing w:val="7"/>
          <w:sz w:val="26"/>
          <w:szCs w:val="26"/>
        </w:rPr>
        <w:t>ным в установленном порядке проектам и рабочей доку</w:t>
      </w:r>
      <w:r>
        <w:rPr>
          <w:color w:val="000000"/>
          <w:spacing w:val="7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ментации.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9.2. Работы, связанные с разрытием грунта или вскрыти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ем дорожных покрытий (прокладка, реконструкция или ре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8"/>
          <w:sz w:val="26"/>
          <w:szCs w:val="26"/>
        </w:rPr>
        <w:t xml:space="preserve">монт подземных коммуникаций, забивка свай и шпунта, </w:t>
      </w:r>
      <w:r>
        <w:rPr>
          <w:color w:val="000000"/>
          <w:spacing w:val="3"/>
          <w:sz w:val="26"/>
          <w:szCs w:val="26"/>
        </w:rPr>
        <w:t>планировка грунта, буровые работы), производятся только при наличии письменного разрешения (ордера на проведе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 xml:space="preserve">ние земляных работ), выданного администрацией </w:t>
      </w:r>
      <w:r>
        <w:rPr>
          <w:color w:val="000000"/>
          <w:spacing w:val="-1"/>
          <w:sz w:val="26"/>
          <w:szCs w:val="26"/>
        </w:rPr>
        <w:t>Верх-Майзасского сельсовета.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Аварийные работы могут начинаться владельцами сетей по телефонограмме или по уведомлению админи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 xml:space="preserve">страции Верх-Майзасского сельсовета с последующим </w:t>
      </w:r>
      <w:r>
        <w:rPr>
          <w:color w:val="000000"/>
          <w:sz w:val="26"/>
          <w:szCs w:val="26"/>
        </w:rPr>
        <w:t>оформлением разрешения в 3-дневный срок.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9.3. Разрешение на производство работ по строительст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 xml:space="preserve">ву, реконструкции, ремонту коммуникации выдается </w:t>
      </w:r>
      <w:r>
        <w:rPr>
          <w:color w:val="000000"/>
          <w:spacing w:val="6"/>
          <w:sz w:val="26"/>
          <w:szCs w:val="26"/>
        </w:rPr>
        <w:t xml:space="preserve">  администрацией  поселения  при </w:t>
      </w:r>
      <w:r>
        <w:rPr>
          <w:color w:val="000000"/>
          <w:spacing w:val="1"/>
          <w:sz w:val="26"/>
          <w:szCs w:val="26"/>
        </w:rPr>
        <w:t xml:space="preserve">предъявлении: проекта проведения работ, согласованного с </w:t>
      </w:r>
      <w:r>
        <w:rPr>
          <w:color w:val="000000"/>
          <w:spacing w:val="6"/>
          <w:sz w:val="26"/>
          <w:szCs w:val="26"/>
        </w:rPr>
        <w:t>заинтересованными организациями, отвечающими за со</w:t>
      </w:r>
      <w:r>
        <w:rPr>
          <w:color w:val="000000"/>
          <w:spacing w:val="6"/>
          <w:sz w:val="26"/>
          <w:szCs w:val="26"/>
        </w:rPr>
        <w:softHyphen/>
        <w:t xml:space="preserve">хранность инженерных коммуникаций; схемы движения </w:t>
      </w:r>
      <w:r>
        <w:rPr>
          <w:color w:val="000000"/>
          <w:spacing w:val="2"/>
          <w:sz w:val="26"/>
          <w:szCs w:val="26"/>
        </w:rPr>
        <w:t>транспорта и пешеходов, согласованной с ГИБДД; условий производства работ, согласованных с администра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 xml:space="preserve">цией Верх-Майзасского сельсовета; календарного графика </w:t>
      </w:r>
      <w:r>
        <w:rPr>
          <w:color w:val="000000"/>
          <w:spacing w:val="4"/>
          <w:sz w:val="26"/>
          <w:szCs w:val="26"/>
        </w:rPr>
        <w:t xml:space="preserve">производства работ, а также соглашения с собственником </w:t>
      </w:r>
      <w:r>
        <w:rPr>
          <w:color w:val="000000"/>
          <w:spacing w:val="2"/>
          <w:sz w:val="26"/>
          <w:szCs w:val="26"/>
        </w:rPr>
        <w:t>или уполномоченным им лицом о восстановлении благоус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тройства земельного участка, на территории которого бу</w:t>
      </w:r>
      <w:r>
        <w:rPr>
          <w:color w:val="000000"/>
          <w:spacing w:val="5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 xml:space="preserve">дут проводиться работы по строительству, реконструкции, </w:t>
      </w:r>
      <w:r>
        <w:rPr>
          <w:color w:val="000000"/>
          <w:sz w:val="26"/>
          <w:szCs w:val="26"/>
        </w:rPr>
        <w:t>ремонту коммуникаций.</w:t>
      </w:r>
    </w:p>
    <w:p w:rsidR="001C39ED" w:rsidRDefault="001C39ED" w:rsidP="001C39ED">
      <w:pPr>
        <w:shd w:val="clear" w:color="auto" w:fill="FFFFFF"/>
        <w:autoSpaceDE w:val="0"/>
        <w:ind w:right="144"/>
        <w:jc w:val="both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lastRenderedPageBreak/>
        <w:t xml:space="preserve">При производстве работ, связанных с необходимостью </w:t>
      </w:r>
      <w:r>
        <w:rPr>
          <w:color w:val="000000"/>
          <w:spacing w:val="4"/>
          <w:sz w:val="26"/>
          <w:szCs w:val="26"/>
        </w:rPr>
        <w:t xml:space="preserve">восстановления покрытия дорог, </w:t>
      </w:r>
      <w:r>
        <w:rPr>
          <w:color w:val="000000"/>
          <w:spacing w:val="5"/>
          <w:sz w:val="26"/>
          <w:szCs w:val="26"/>
        </w:rPr>
        <w:t xml:space="preserve">разрешение на производство земляных работ выдается </w:t>
      </w:r>
      <w:r>
        <w:rPr>
          <w:color w:val="000000"/>
          <w:spacing w:val="4"/>
          <w:sz w:val="26"/>
          <w:szCs w:val="26"/>
        </w:rPr>
        <w:t>только по согласованию со специализированной органи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7"/>
          <w:sz w:val="26"/>
          <w:szCs w:val="26"/>
        </w:rPr>
        <w:t>зацией, обслуживающей дорожное покрытие</w:t>
      </w:r>
      <w:r>
        <w:rPr>
          <w:color w:val="000000"/>
          <w:spacing w:val="-2"/>
          <w:sz w:val="26"/>
          <w:szCs w:val="26"/>
        </w:rPr>
        <w:t>.</w:t>
      </w:r>
    </w:p>
    <w:p w:rsidR="001C39ED" w:rsidRDefault="001C39ED" w:rsidP="001C39ED">
      <w:pPr>
        <w:shd w:val="clear" w:color="auto" w:fill="FFFFFF"/>
        <w:tabs>
          <w:tab w:val="left" w:pos="910"/>
        </w:tabs>
        <w:autoSpaceDE w:val="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9.4. </w:t>
      </w:r>
      <w:r>
        <w:rPr>
          <w:color w:val="000000"/>
          <w:spacing w:val="1"/>
          <w:sz w:val="26"/>
          <w:szCs w:val="26"/>
        </w:rPr>
        <w:t xml:space="preserve">Прокладка подземных коммуникаций под проезжей </w:t>
      </w:r>
      <w:r>
        <w:rPr>
          <w:color w:val="000000"/>
          <w:spacing w:val="3"/>
          <w:sz w:val="26"/>
          <w:szCs w:val="26"/>
        </w:rPr>
        <w:t>частью улиц, проездами допуска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ется соответствующими организациями при условии вос</w:t>
      </w:r>
      <w:r>
        <w:rPr>
          <w:color w:val="000000"/>
          <w:spacing w:val="2"/>
          <w:sz w:val="26"/>
          <w:szCs w:val="26"/>
        </w:rPr>
        <w:t>становления проезжей части автодороги (тротуара) на пол</w:t>
      </w:r>
      <w:r>
        <w:rPr>
          <w:color w:val="000000"/>
          <w:spacing w:val="1"/>
          <w:sz w:val="26"/>
          <w:szCs w:val="26"/>
        </w:rPr>
        <w:t>ную ширину, независимо от ширины траншеи.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Не допускается применение кирпича в конструкциях, </w:t>
      </w:r>
      <w:r>
        <w:rPr>
          <w:color w:val="000000"/>
          <w:sz w:val="26"/>
          <w:szCs w:val="26"/>
        </w:rPr>
        <w:t xml:space="preserve">подземных коммуникациях, расположенных под проезжей </w:t>
      </w:r>
      <w:r>
        <w:rPr>
          <w:color w:val="000000"/>
          <w:spacing w:val="-3"/>
          <w:sz w:val="26"/>
          <w:szCs w:val="26"/>
        </w:rPr>
        <w:t>частью.</w:t>
      </w:r>
    </w:p>
    <w:p w:rsidR="001C39ED" w:rsidRDefault="001C39ED" w:rsidP="001C39ED">
      <w:pPr>
        <w:shd w:val="clear" w:color="auto" w:fill="FFFFFF"/>
        <w:tabs>
          <w:tab w:val="left" w:pos="722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9.5. </w:t>
      </w:r>
      <w:proofErr w:type="gramStart"/>
      <w:r>
        <w:rPr>
          <w:color w:val="000000"/>
          <w:spacing w:val="7"/>
          <w:sz w:val="26"/>
          <w:szCs w:val="26"/>
        </w:rPr>
        <w:t xml:space="preserve">В целях исключения возможного разрытия вновь </w:t>
      </w:r>
      <w:r>
        <w:rPr>
          <w:color w:val="000000"/>
          <w:spacing w:val="3"/>
          <w:sz w:val="26"/>
          <w:szCs w:val="26"/>
        </w:rPr>
        <w:t>построенных (реконструированных) улиц, скверов все ор</w:t>
      </w:r>
      <w:r>
        <w:rPr>
          <w:color w:val="000000"/>
          <w:spacing w:val="1"/>
          <w:sz w:val="26"/>
          <w:szCs w:val="26"/>
        </w:rPr>
        <w:t>ганизации, которые в предстоящем году должны осуществ</w:t>
      </w:r>
      <w:r>
        <w:rPr>
          <w:color w:val="000000"/>
          <w:spacing w:val="2"/>
          <w:sz w:val="26"/>
          <w:szCs w:val="26"/>
        </w:rPr>
        <w:t>лять работы по строительству и реконструкции подземных с</w:t>
      </w:r>
      <w:r>
        <w:rPr>
          <w:color w:val="000000"/>
          <w:spacing w:val="3"/>
          <w:sz w:val="26"/>
          <w:szCs w:val="26"/>
        </w:rPr>
        <w:t>етей, обязаны в срок до 1 ноября предшествующего строи</w:t>
      </w:r>
      <w:r>
        <w:rPr>
          <w:color w:val="000000"/>
          <w:spacing w:val="4"/>
          <w:sz w:val="26"/>
          <w:szCs w:val="26"/>
        </w:rPr>
        <w:t>тельству года сообщить в администрацию Верх-Майзасского сельсовета</w:t>
      </w:r>
      <w:r>
        <w:rPr>
          <w:color w:val="000000"/>
          <w:spacing w:val="9"/>
          <w:sz w:val="26"/>
          <w:szCs w:val="26"/>
        </w:rPr>
        <w:t xml:space="preserve"> о намеченных работах по про</w:t>
      </w:r>
      <w:r>
        <w:rPr>
          <w:color w:val="000000"/>
          <w:spacing w:val="2"/>
          <w:sz w:val="26"/>
          <w:szCs w:val="26"/>
        </w:rPr>
        <w:t xml:space="preserve">кладке коммуникаций с указанием предполагаемых сроков </w:t>
      </w:r>
      <w:r>
        <w:rPr>
          <w:color w:val="000000"/>
          <w:sz w:val="26"/>
          <w:szCs w:val="26"/>
        </w:rPr>
        <w:t>производства работ.</w:t>
      </w:r>
      <w:proofErr w:type="gramEnd"/>
    </w:p>
    <w:p w:rsidR="001C39ED" w:rsidRDefault="001C39ED" w:rsidP="001C39ED">
      <w:pPr>
        <w:shd w:val="clear" w:color="auto" w:fill="FFFFFF"/>
        <w:autoSpaceDE w:val="0"/>
        <w:spacing w:before="19"/>
        <w:ind w:right="1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>Организациям, своевременно не выполнившим требова</w:t>
      </w:r>
      <w:r>
        <w:rPr>
          <w:color w:val="000000"/>
          <w:sz w:val="26"/>
          <w:szCs w:val="26"/>
        </w:rPr>
        <w:softHyphen/>
        <w:t>ния настоящего пункта Правил, разрешение на производст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во работ не выдастся.</w:t>
      </w:r>
    </w:p>
    <w:p w:rsidR="001C39ED" w:rsidRDefault="001C39ED" w:rsidP="001C39ED">
      <w:pPr>
        <w:shd w:val="clear" w:color="auto" w:fill="FFFFFF"/>
        <w:autoSpaceDE w:val="0"/>
        <w:spacing w:before="5"/>
        <w:ind w:right="2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9.6. </w:t>
      </w:r>
      <w:proofErr w:type="gramStart"/>
      <w:r>
        <w:rPr>
          <w:color w:val="000000"/>
          <w:spacing w:val="2"/>
          <w:sz w:val="26"/>
          <w:szCs w:val="26"/>
        </w:rPr>
        <w:t>Все разрушения и повреждения дорожных покрытий, озеленения и элементов благоустройства, произведен</w:t>
      </w:r>
      <w:r>
        <w:rPr>
          <w:color w:val="000000"/>
          <w:spacing w:val="4"/>
          <w:sz w:val="26"/>
          <w:szCs w:val="26"/>
        </w:rPr>
        <w:t>ные по вине строительных и ремонтных организаций при производстве работ по прокладке подземных коммуника</w:t>
      </w:r>
      <w:r>
        <w:rPr>
          <w:color w:val="000000"/>
          <w:spacing w:val="5"/>
          <w:sz w:val="26"/>
          <w:szCs w:val="26"/>
        </w:rPr>
        <w:t xml:space="preserve">ции или других видов строительных работ, должны быть </w:t>
      </w:r>
      <w:r>
        <w:rPr>
          <w:color w:val="000000"/>
          <w:spacing w:val="2"/>
          <w:sz w:val="26"/>
          <w:szCs w:val="26"/>
        </w:rPr>
        <w:t>ликвидированы в полном объеме организациями, получив</w:t>
      </w:r>
      <w:r>
        <w:rPr>
          <w:color w:val="000000"/>
          <w:spacing w:val="1"/>
          <w:sz w:val="26"/>
          <w:szCs w:val="26"/>
        </w:rPr>
        <w:t>шими разрешение па производство работ, в сроки, согласо</w:t>
      </w:r>
      <w:r>
        <w:rPr>
          <w:color w:val="000000"/>
          <w:spacing w:val="4"/>
          <w:sz w:val="26"/>
          <w:szCs w:val="26"/>
        </w:rPr>
        <w:t>ванные с администрацией Верх-Майзасского сельсовета</w:t>
      </w:r>
      <w:r>
        <w:rPr>
          <w:color w:val="000000"/>
          <w:spacing w:val="-3"/>
          <w:sz w:val="26"/>
          <w:szCs w:val="26"/>
        </w:rPr>
        <w:t>.</w:t>
      </w:r>
      <w:proofErr w:type="gramEnd"/>
    </w:p>
    <w:p w:rsidR="001C39ED" w:rsidRDefault="001C39ED" w:rsidP="001C39ED">
      <w:pPr>
        <w:shd w:val="clear" w:color="auto" w:fill="FFFFFF"/>
        <w:autoSpaceDE w:val="0"/>
        <w:spacing w:before="5"/>
        <w:ind w:right="29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>9.7. До начала производства работ по разрытию необ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-4"/>
          <w:sz w:val="26"/>
          <w:szCs w:val="26"/>
        </w:rPr>
        <w:t>ходимо:</w:t>
      </w:r>
    </w:p>
    <w:p w:rsidR="001C39ED" w:rsidRDefault="001C39ED" w:rsidP="001C39ED">
      <w:pPr>
        <w:shd w:val="clear" w:color="auto" w:fill="FFFFFF"/>
        <w:autoSpaceDE w:val="0"/>
        <w:spacing w:before="5"/>
        <w:ind w:right="2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9.7.1. Установить дорожные знаки в соответствии с со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гласованной схемой.</w:t>
      </w:r>
    </w:p>
    <w:p w:rsidR="001C39ED" w:rsidRDefault="001C39ED" w:rsidP="001C39ED">
      <w:pPr>
        <w:shd w:val="clear" w:color="auto" w:fill="FFFFFF"/>
        <w:tabs>
          <w:tab w:val="left" w:pos="1035"/>
        </w:tabs>
        <w:autoSpaceDE w:val="0"/>
        <w:spacing w:before="1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9.7.2. </w:t>
      </w:r>
      <w:r>
        <w:rPr>
          <w:color w:val="000000"/>
          <w:spacing w:val="8"/>
          <w:sz w:val="26"/>
          <w:szCs w:val="26"/>
        </w:rPr>
        <w:t>Оградить место производства работ, на огра</w:t>
      </w:r>
      <w:r>
        <w:rPr>
          <w:color w:val="000000"/>
          <w:spacing w:val="8"/>
          <w:sz w:val="26"/>
          <w:szCs w:val="26"/>
        </w:rPr>
        <w:softHyphen/>
      </w:r>
      <w:r>
        <w:rPr>
          <w:color w:val="000000"/>
          <w:spacing w:val="7"/>
          <w:sz w:val="26"/>
          <w:szCs w:val="26"/>
        </w:rPr>
        <w:t>ждениях вывесить табличку с наименованием организа</w:t>
      </w:r>
      <w:r>
        <w:rPr>
          <w:color w:val="000000"/>
          <w:spacing w:val="10"/>
          <w:sz w:val="26"/>
          <w:szCs w:val="26"/>
        </w:rPr>
        <w:t xml:space="preserve">ции, производящей работы, фамилией ответственного </w:t>
      </w:r>
      <w:r>
        <w:rPr>
          <w:color w:val="000000"/>
          <w:spacing w:val="9"/>
          <w:sz w:val="26"/>
          <w:szCs w:val="26"/>
        </w:rPr>
        <w:t>за производство работ лица, номером телефона органи</w:t>
      </w:r>
      <w:r>
        <w:rPr>
          <w:color w:val="000000"/>
          <w:spacing w:val="9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зации.</w:t>
      </w:r>
    </w:p>
    <w:p w:rsidR="001C39ED" w:rsidRDefault="001C39ED" w:rsidP="001C39ED">
      <w:pPr>
        <w:shd w:val="clear" w:color="auto" w:fill="FFFFFF"/>
        <w:autoSpaceDE w:val="0"/>
        <w:ind w:right="250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Ограждение должно иметь опрятный вид, при производ</w:t>
      </w:r>
      <w:r>
        <w:rPr>
          <w:color w:val="000000"/>
          <w:sz w:val="26"/>
          <w:szCs w:val="26"/>
        </w:rPr>
        <w:softHyphen/>
        <w:t xml:space="preserve">стве работ вблизи проезжей части должна обеспечиваться </w:t>
      </w:r>
      <w:r>
        <w:rPr>
          <w:color w:val="000000"/>
          <w:spacing w:val="1"/>
          <w:sz w:val="26"/>
          <w:szCs w:val="26"/>
        </w:rPr>
        <w:t>видимость для водителей и пешеходов, в темное время су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ток - обозначено красными сигнальными фонарями.</w:t>
      </w:r>
    </w:p>
    <w:p w:rsidR="001C39ED" w:rsidRDefault="001C39ED" w:rsidP="001C39ED">
      <w:pPr>
        <w:shd w:val="clear" w:color="auto" w:fill="FFFFFF"/>
        <w:autoSpaceDE w:val="0"/>
        <w:ind w:right="231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Ограждение должно быть сплошным и надежно предот</w:t>
      </w:r>
      <w:r>
        <w:rPr>
          <w:color w:val="000000"/>
          <w:spacing w:val="1"/>
          <w:sz w:val="26"/>
          <w:szCs w:val="26"/>
        </w:rPr>
        <w:softHyphen/>
        <w:t>вращать попадание посторонних на стройплощадку.</w:t>
      </w:r>
    </w:p>
    <w:p w:rsidR="001C39ED" w:rsidRDefault="001C39ED" w:rsidP="001C39ED">
      <w:pPr>
        <w:shd w:val="clear" w:color="auto" w:fill="FFFFFF"/>
        <w:autoSpaceDE w:val="0"/>
        <w:ind w:right="193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На направлениях массовых пешеходных потоков через </w:t>
      </w:r>
      <w:r>
        <w:rPr>
          <w:color w:val="000000"/>
          <w:spacing w:val="11"/>
          <w:sz w:val="26"/>
          <w:szCs w:val="26"/>
        </w:rPr>
        <w:t xml:space="preserve">траншеи следует устраивать мостки шириной не менее </w:t>
      </w:r>
      <w:smartTag w:uri="urn:schemas-microsoft-com:office:smarttags" w:element="metricconverter">
        <w:smartTagPr>
          <w:attr w:name="ProductID" w:val="1 метра"/>
        </w:smartTagPr>
        <w:r>
          <w:rPr>
            <w:color w:val="000000"/>
            <w:sz w:val="26"/>
            <w:szCs w:val="26"/>
          </w:rPr>
          <w:t>1 метра</w:t>
        </w:r>
      </w:smartTag>
      <w:r>
        <w:rPr>
          <w:color w:val="000000"/>
          <w:sz w:val="26"/>
          <w:szCs w:val="26"/>
        </w:rPr>
        <w:t xml:space="preserve">,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>
          <w:rPr>
            <w:color w:val="000000"/>
            <w:sz w:val="26"/>
            <w:szCs w:val="26"/>
          </w:rPr>
          <w:t>200 метров</w:t>
        </w:r>
      </w:smartTag>
      <w:r>
        <w:rPr>
          <w:color w:val="000000"/>
          <w:sz w:val="26"/>
          <w:szCs w:val="26"/>
        </w:rPr>
        <w:t xml:space="preserve"> друг от </w:t>
      </w:r>
      <w:r>
        <w:rPr>
          <w:color w:val="000000"/>
          <w:spacing w:val="5"/>
          <w:sz w:val="26"/>
          <w:szCs w:val="26"/>
        </w:rPr>
        <w:t xml:space="preserve">друга, с ограждениями по высоте и освещаемые в ночное </w:t>
      </w:r>
      <w:r>
        <w:rPr>
          <w:color w:val="000000"/>
          <w:spacing w:val="-4"/>
          <w:sz w:val="26"/>
          <w:szCs w:val="26"/>
        </w:rPr>
        <w:t>время.</w:t>
      </w:r>
    </w:p>
    <w:p w:rsidR="001C39ED" w:rsidRDefault="001C39ED" w:rsidP="001C39ED">
      <w:pPr>
        <w:shd w:val="clear" w:color="auto" w:fill="FFFFFF"/>
        <w:autoSpaceDE w:val="0"/>
        <w:ind w:right="193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9.7.3. </w:t>
      </w:r>
      <w:r>
        <w:rPr>
          <w:color w:val="000000"/>
          <w:spacing w:val="6"/>
          <w:sz w:val="26"/>
          <w:szCs w:val="26"/>
        </w:rPr>
        <w:t xml:space="preserve">В случаях, когда производство работ связано с </w:t>
      </w:r>
      <w:r>
        <w:rPr>
          <w:color w:val="000000"/>
          <w:spacing w:val="5"/>
          <w:sz w:val="26"/>
          <w:szCs w:val="26"/>
        </w:rPr>
        <w:t>закрытием, изменением маршрутов пассажирского транс</w:t>
      </w:r>
      <w:r>
        <w:rPr>
          <w:color w:val="000000"/>
          <w:spacing w:val="4"/>
          <w:sz w:val="26"/>
          <w:szCs w:val="26"/>
        </w:rPr>
        <w:t xml:space="preserve">порта, поместить соответствующие объявления в печати с </w:t>
      </w:r>
      <w:r>
        <w:rPr>
          <w:color w:val="000000"/>
          <w:sz w:val="26"/>
          <w:szCs w:val="26"/>
        </w:rPr>
        <w:t>указанием сроков работ.</w:t>
      </w:r>
    </w:p>
    <w:p w:rsidR="001C39ED" w:rsidRDefault="001C39ED" w:rsidP="001C39ED">
      <w:pPr>
        <w:shd w:val="clear" w:color="auto" w:fill="FFFFFF"/>
        <w:tabs>
          <w:tab w:val="left" w:pos="-265"/>
        </w:tabs>
        <w:autoSpaceDE w:val="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 9.7.4.Оформить при необходимости в установленном </w:t>
      </w:r>
      <w:r>
        <w:rPr>
          <w:color w:val="000000"/>
          <w:spacing w:val="2"/>
          <w:sz w:val="26"/>
          <w:szCs w:val="26"/>
        </w:rPr>
        <w:t>порядке и осуществить снос или пересадку зеленых насаж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9"/>
          <w:sz w:val="26"/>
          <w:szCs w:val="26"/>
        </w:rPr>
        <w:t xml:space="preserve">дений. В случае, когда при ремонте или реконструкции </w:t>
      </w:r>
      <w:r>
        <w:rPr>
          <w:color w:val="000000"/>
          <w:spacing w:val="2"/>
          <w:sz w:val="26"/>
          <w:szCs w:val="26"/>
        </w:rPr>
        <w:t>подземных коммуникаций возникает необходимость в сно</w:t>
      </w:r>
      <w:r>
        <w:rPr>
          <w:color w:val="000000"/>
          <w:spacing w:val="9"/>
          <w:sz w:val="26"/>
          <w:szCs w:val="26"/>
        </w:rPr>
        <w:t xml:space="preserve">се зеленых насаждений, высаженных после  прокладки </w:t>
      </w:r>
      <w:r>
        <w:rPr>
          <w:color w:val="000000"/>
          <w:spacing w:val="2"/>
          <w:sz w:val="26"/>
          <w:szCs w:val="26"/>
        </w:rPr>
        <w:t xml:space="preserve">коммуникаций на расстоянии до них меньше допустимого, </w:t>
      </w:r>
      <w:r>
        <w:rPr>
          <w:color w:val="000000"/>
          <w:spacing w:val="1"/>
          <w:sz w:val="26"/>
          <w:szCs w:val="26"/>
        </w:rPr>
        <w:t>балансовая стоимость этих насаждений не возмещается.</w:t>
      </w:r>
    </w:p>
    <w:p w:rsidR="001C39ED" w:rsidRDefault="001C39ED" w:rsidP="001C39ED">
      <w:pPr>
        <w:shd w:val="clear" w:color="auto" w:fill="FFFFFF"/>
        <w:tabs>
          <w:tab w:val="left" w:pos="992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9.8.</w:t>
      </w:r>
      <w:r>
        <w:rPr>
          <w:color w:val="000000"/>
          <w:spacing w:val="5"/>
          <w:sz w:val="26"/>
          <w:szCs w:val="26"/>
        </w:rPr>
        <w:t>Разрешение на производство работ должно находиться на месте работ и предъявляться по первому требо</w:t>
      </w:r>
      <w:r>
        <w:rPr>
          <w:color w:val="000000"/>
          <w:spacing w:val="8"/>
          <w:sz w:val="26"/>
          <w:szCs w:val="26"/>
        </w:rPr>
        <w:t xml:space="preserve">ванию лиц, осуществляющих </w:t>
      </w:r>
      <w:proofErr w:type="gramStart"/>
      <w:r>
        <w:rPr>
          <w:color w:val="000000"/>
          <w:spacing w:val="8"/>
          <w:sz w:val="26"/>
          <w:szCs w:val="26"/>
        </w:rPr>
        <w:t>контроль за</w:t>
      </w:r>
      <w:proofErr w:type="gramEnd"/>
      <w:r>
        <w:rPr>
          <w:color w:val="000000"/>
          <w:spacing w:val="8"/>
          <w:sz w:val="26"/>
          <w:szCs w:val="26"/>
        </w:rPr>
        <w:t xml:space="preserve"> выполнением </w:t>
      </w:r>
      <w:r>
        <w:rPr>
          <w:color w:val="000000"/>
          <w:spacing w:val="-2"/>
          <w:sz w:val="26"/>
          <w:szCs w:val="26"/>
        </w:rPr>
        <w:t>Правил.</w:t>
      </w:r>
    </w:p>
    <w:p w:rsidR="001C39ED" w:rsidRDefault="001C39ED" w:rsidP="001C39ED">
      <w:pPr>
        <w:shd w:val="clear" w:color="auto" w:fill="FFFFFF"/>
        <w:tabs>
          <w:tab w:val="left" w:pos="992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9.9. </w:t>
      </w:r>
      <w:r>
        <w:rPr>
          <w:color w:val="000000"/>
          <w:spacing w:val="6"/>
          <w:sz w:val="26"/>
          <w:szCs w:val="26"/>
        </w:rPr>
        <w:t xml:space="preserve">В разрешении устанавливаются сроки и условия </w:t>
      </w:r>
      <w:r>
        <w:rPr>
          <w:color w:val="000000"/>
          <w:sz w:val="26"/>
          <w:szCs w:val="26"/>
        </w:rPr>
        <w:t>производства работ.</w:t>
      </w:r>
    </w:p>
    <w:p w:rsidR="001C39ED" w:rsidRDefault="001C39ED" w:rsidP="001C39ED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      9.10. </w:t>
      </w:r>
      <w:r>
        <w:rPr>
          <w:color w:val="000000"/>
          <w:spacing w:val="2"/>
          <w:sz w:val="26"/>
          <w:szCs w:val="26"/>
        </w:rPr>
        <w:t>До начала земляных работ строительная организа</w:t>
      </w:r>
      <w:r>
        <w:rPr>
          <w:color w:val="000000"/>
          <w:spacing w:val="5"/>
          <w:sz w:val="26"/>
          <w:szCs w:val="26"/>
        </w:rPr>
        <w:t xml:space="preserve">ция вызывает на место представителей эксплуатационных </w:t>
      </w:r>
      <w:r>
        <w:rPr>
          <w:color w:val="000000"/>
          <w:spacing w:val="6"/>
          <w:sz w:val="26"/>
          <w:szCs w:val="26"/>
        </w:rPr>
        <w:t xml:space="preserve">организаций, которые обязаны уточнить на месте положение своих коммуникаций и зафиксировать в письменной </w:t>
      </w:r>
      <w:r>
        <w:rPr>
          <w:color w:val="000000"/>
          <w:spacing w:val="3"/>
          <w:sz w:val="26"/>
          <w:szCs w:val="26"/>
        </w:rPr>
        <w:t>форме особые условия производства работ.</w:t>
      </w:r>
      <w:r>
        <w:rPr>
          <w:color w:val="000000"/>
          <w:spacing w:val="1"/>
          <w:sz w:val="26"/>
          <w:szCs w:val="26"/>
        </w:rPr>
        <w:t xml:space="preserve"> Особые условия подлежат неукоснительному соблюде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z w:val="26"/>
          <w:szCs w:val="26"/>
        </w:rPr>
        <w:t xml:space="preserve">нию строительной организацией, производящей земляные </w:t>
      </w:r>
      <w:r>
        <w:rPr>
          <w:color w:val="000000"/>
          <w:spacing w:val="-3"/>
          <w:sz w:val="26"/>
          <w:szCs w:val="26"/>
        </w:rPr>
        <w:t>работы.</w:t>
      </w:r>
    </w:p>
    <w:p w:rsidR="001C39ED" w:rsidRDefault="001C39ED" w:rsidP="001C39ED">
      <w:pPr>
        <w:shd w:val="clear" w:color="auto" w:fill="FFFFFF"/>
        <w:autoSpaceDE w:val="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      9.11. </w:t>
      </w:r>
      <w:r>
        <w:rPr>
          <w:color w:val="000000"/>
          <w:spacing w:val="1"/>
          <w:sz w:val="26"/>
          <w:szCs w:val="26"/>
        </w:rPr>
        <w:t>В случае неявки представителя или отказа его ука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зать точное положение</w:t>
      </w:r>
    </w:p>
    <w:p w:rsidR="001C39ED" w:rsidRDefault="001C39ED" w:rsidP="001C39ED">
      <w:pPr>
        <w:shd w:val="clear" w:color="auto" w:fill="FFFFFF"/>
        <w:tabs>
          <w:tab w:val="left" w:pos="0"/>
        </w:tabs>
        <w:autoSpaceDE w:val="0"/>
        <w:spacing w:before="1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коммуникаций составляется соот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 xml:space="preserve">ветствующий акт. </w:t>
      </w:r>
    </w:p>
    <w:p w:rsidR="001C39ED" w:rsidRDefault="001C39ED" w:rsidP="001C39ED">
      <w:pPr>
        <w:shd w:val="clear" w:color="auto" w:fill="FFFFFF"/>
        <w:tabs>
          <w:tab w:val="left" w:pos="824"/>
        </w:tabs>
        <w:autoSpaceDE w:val="0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9.12. Организации, ведущие строительство или ремонт </w:t>
      </w:r>
      <w:r>
        <w:rPr>
          <w:color w:val="000000"/>
          <w:spacing w:val="6"/>
          <w:sz w:val="26"/>
          <w:szCs w:val="26"/>
        </w:rPr>
        <w:t xml:space="preserve">подземных коммуникаций, обязаны устанавливать люки </w:t>
      </w:r>
      <w:r>
        <w:rPr>
          <w:color w:val="000000"/>
          <w:sz w:val="26"/>
          <w:szCs w:val="26"/>
        </w:rPr>
        <w:t xml:space="preserve">смотровых колодцев в одном уровне с покрытием проезжей </w:t>
      </w:r>
      <w:r>
        <w:rPr>
          <w:color w:val="000000"/>
          <w:spacing w:val="4"/>
          <w:sz w:val="26"/>
          <w:szCs w:val="26"/>
        </w:rPr>
        <w:t>части улиц, дорог. Не допускается от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клонение крышки люка относительно уровня покрытия бо</w:t>
      </w:r>
      <w:r>
        <w:rPr>
          <w:color w:val="000000"/>
          <w:sz w:val="26"/>
          <w:szCs w:val="26"/>
        </w:rPr>
        <w:t xml:space="preserve">лее </w:t>
      </w:r>
      <w:smartTag w:uri="urn:schemas-microsoft-com:office:smarttags" w:element="metricconverter">
        <w:smartTagPr>
          <w:attr w:name="ProductID" w:val="2,0 см"/>
        </w:smartTagPr>
        <w:r>
          <w:rPr>
            <w:color w:val="000000"/>
            <w:sz w:val="26"/>
            <w:szCs w:val="26"/>
          </w:rPr>
          <w:t>2,0 см</w:t>
        </w:r>
      </w:smartTag>
      <w:r>
        <w:rPr>
          <w:color w:val="000000"/>
          <w:sz w:val="26"/>
          <w:szCs w:val="26"/>
        </w:rPr>
        <w:t xml:space="preserve">, решетки дождеприемника относительно уровня лотка более </w:t>
      </w:r>
      <w:smartTag w:uri="urn:schemas-microsoft-com:office:smarttags" w:element="metricconverter">
        <w:smartTagPr>
          <w:attr w:name="ProductID" w:val="3,0 см"/>
        </w:smartTagPr>
        <w:r>
          <w:rPr>
            <w:color w:val="000000"/>
            <w:sz w:val="26"/>
            <w:szCs w:val="26"/>
          </w:rPr>
          <w:t>3,0 см</w:t>
        </w:r>
      </w:smartTag>
      <w:r>
        <w:rPr>
          <w:color w:val="000000"/>
          <w:sz w:val="26"/>
          <w:szCs w:val="26"/>
        </w:rPr>
        <w:t xml:space="preserve"> в соответствии с государственными</w:t>
      </w:r>
      <w:r>
        <w:rPr>
          <w:color w:val="000000"/>
          <w:spacing w:val="-1"/>
          <w:sz w:val="26"/>
          <w:szCs w:val="26"/>
        </w:rPr>
        <w:t xml:space="preserve"> стандартами.</w:t>
      </w:r>
    </w:p>
    <w:p w:rsidR="001C39ED" w:rsidRDefault="001C39ED" w:rsidP="001C39ED">
      <w:pPr>
        <w:shd w:val="clear" w:color="auto" w:fill="FFFFFF"/>
        <w:tabs>
          <w:tab w:val="left" w:pos="987"/>
        </w:tabs>
        <w:autoSpaceDE w:val="0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9.13. При производстве работ на неблагоустроенных </w:t>
      </w:r>
      <w:r>
        <w:rPr>
          <w:color w:val="000000"/>
          <w:spacing w:val="6"/>
          <w:sz w:val="26"/>
          <w:szCs w:val="26"/>
        </w:rPr>
        <w:t xml:space="preserve">территориях допускается складирование разработанного </w:t>
      </w:r>
      <w:r>
        <w:rPr>
          <w:color w:val="000000"/>
          <w:spacing w:val="9"/>
          <w:sz w:val="26"/>
          <w:szCs w:val="26"/>
        </w:rPr>
        <w:t>грунта с одной стороны траншеи для последующей за</w:t>
      </w:r>
      <w:r>
        <w:rPr>
          <w:color w:val="000000"/>
          <w:spacing w:val="3"/>
          <w:sz w:val="26"/>
          <w:szCs w:val="26"/>
        </w:rPr>
        <w:t>сыпки.</w:t>
      </w:r>
    </w:p>
    <w:p w:rsidR="001C39ED" w:rsidRDefault="001C39ED" w:rsidP="001C39ED">
      <w:pPr>
        <w:shd w:val="clear" w:color="auto" w:fill="FFFFFF"/>
        <w:tabs>
          <w:tab w:val="left" w:pos="987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       9.14. При засыпке траншеи некондиционным грунтом </w:t>
      </w:r>
      <w:r>
        <w:rPr>
          <w:color w:val="000000"/>
          <w:spacing w:val="4"/>
          <w:sz w:val="26"/>
          <w:szCs w:val="26"/>
        </w:rPr>
        <w:t>без необходимого уплотнения или иных нарушениях пра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вил производства земляных работ, уполномоченные долж</w:t>
      </w:r>
      <w:r>
        <w:rPr>
          <w:color w:val="000000"/>
          <w:spacing w:val="7"/>
          <w:sz w:val="26"/>
          <w:szCs w:val="26"/>
        </w:rPr>
        <w:t xml:space="preserve">ностные лица администрации Верх-Майзасского сельсовета имеют </w:t>
      </w:r>
      <w:r>
        <w:rPr>
          <w:color w:val="000000"/>
          <w:spacing w:val="1"/>
          <w:sz w:val="26"/>
          <w:szCs w:val="26"/>
        </w:rPr>
        <w:t xml:space="preserve">право составить протокол для привлечения виновных лиц к </w:t>
      </w:r>
      <w:r>
        <w:rPr>
          <w:color w:val="000000"/>
          <w:sz w:val="26"/>
          <w:szCs w:val="26"/>
        </w:rPr>
        <w:t>административной ответственности.</w:t>
      </w:r>
    </w:p>
    <w:p w:rsidR="001C39ED" w:rsidRDefault="001C39ED" w:rsidP="001C39ED">
      <w:pPr>
        <w:shd w:val="clear" w:color="auto" w:fill="FFFFFF"/>
        <w:tabs>
          <w:tab w:val="left" w:pos="1084"/>
        </w:tabs>
        <w:autoSpaceDE w:val="0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      9.15.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Восстановление   покрытия   проезжей   части </w:t>
      </w:r>
      <w:r>
        <w:rPr>
          <w:color w:val="000000"/>
          <w:spacing w:val="11"/>
          <w:sz w:val="26"/>
          <w:szCs w:val="26"/>
        </w:rPr>
        <w:t>улиц и дорог в местах интенсивного движения транс</w:t>
      </w:r>
      <w:r>
        <w:rPr>
          <w:color w:val="000000"/>
          <w:spacing w:val="11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порта, пешеходов необходимо производить в течение су</w:t>
      </w:r>
      <w:r>
        <w:rPr>
          <w:color w:val="000000"/>
          <w:spacing w:val="7"/>
          <w:sz w:val="26"/>
          <w:szCs w:val="26"/>
        </w:rPr>
        <w:t xml:space="preserve">ток после засыпки траншей и котлованов, в других местах в течение двух суток или в сроки, предусмотренные </w:t>
      </w:r>
      <w:r>
        <w:rPr>
          <w:color w:val="000000"/>
          <w:spacing w:val="4"/>
          <w:sz w:val="26"/>
          <w:szCs w:val="26"/>
        </w:rPr>
        <w:t>ордером.</w:t>
      </w:r>
    </w:p>
    <w:p w:rsidR="001C39ED" w:rsidRDefault="001C39ED" w:rsidP="001C39ED">
      <w:pPr>
        <w:shd w:val="clear" w:color="auto" w:fill="FFFFFF"/>
        <w:tabs>
          <w:tab w:val="left" w:pos="828"/>
        </w:tabs>
        <w:autoSpaceDE w:val="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9.16. Датой окончания работ считается дата подписания контрольного талона уполномоченным представителем </w:t>
      </w:r>
      <w:r>
        <w:rPr>
          <w:color w:val="000000"/>
          <w:sz w:val="26"/>
          <w:szCs w:val="26"/>
        </w:rPr>
        <w:t>администрации Верх-Майзасского сельсовета.</w:t>
      </w:r>
    </w:p>
    <w:p w:rsidR="001C39ED" w:rsidRDefault="001C39ED" w:rsidP="001C39ED">
      <w:pPr>
        <w:shd w:val="clear" w:color="auto" w:fill="FFFFFF"/>
        <w:tabs>
          <w:tab w:val="left" w:pos="828"/>
        </w:tabs>
        <w:autoSpaceDE w:val="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9.17. Провалы, просадки грунта или дорожного покры</w:t>
      </w:r>
      <w:r>
        <w:rPr>
          <w:color w:val="000000"/>
          <w:spacing w:val="5"/>
          <w:sz w:val="26"/>
          <w:szCs w:val="26"/>
        </w:rPr>
        <w:t xml:space="preserve">тия, появившиеся как над подземными коммуникациями, </w:t>
      </w:r>
      <w:r>
        <w:rPr>
          <w:color w:val="000000"/>
          <w:spacing w:val="13"/>
          <w:sz w:val="26"/>
          <w:szCs w:val="26"/>
        </w:rPr>
        <w:t xml:space="preserve">так и в других местах, где не проводились </w:t>
      </w:r>
      <w:proofErr w:type="spellStart"/>
      <w:proofErr w:type="gramStart"/>
      <w:r>
        <w:rPr>
          <w:color w:val="000000"/>
          <w:spacing w:val="13"/>
          <w:sz w:val="26"/>
          <w:szCs w:val="26"/>
        </w:rPr>
        <w:t>ремонтно</w:t>
      </w:r>
      <w:proofErr w:type="spellEnd"/>
      <w:r>
        <w:rPr>
          <w:color w:val="000000"/>
          <w:spacing w:val="13"/>
          <w:sz w:val="26"/>
          <w:szCs w:val="26"/>
        </w:rPr>
        <w:t xml:space="preserve">- </w:t>
      </w:r>
      <w:r>
        <w:rPr>
          <w:color w:val="000000"/>
          <w:spacing w:val="2"/>
          <w:sz w:val="26"/>
          <w:szCs w:val="26"/>
        </w:rPr>
        <w:t>восстановительные</w:t>
      </w:r>
      <w:proofErr w:type="gramEnd"/>
      <w:r>
        <w:rPr>
          <w:color w:val="000000"/>
          <w:spacing w:val="2"/>
          <w:sz w:val="26"/>
          <w:szCs w:val="26"/>
        </w:rPr>
        <w:t xml:space="preserve"> работы, но в их результате появившие</w:t>
      </w:r>
      <w:r>
        <w:rPr>
          <w:color w:val="000000"/>
          <w:sz w:val="26"/>
          <w:szCs w:val="26"/>
        </w:rPr>
        <w:t>ся в течение 2 лет после проведения ремонтно-восста</w:t>
      </w:r>
      <w:r>
        <w:rPr>
          <w:color w:val="000000"/>
          <w:spacing w:val="2"/>
          <w:sz w:val="26"/>
          <w:szCs w:val="26"/>
        </w:rPr>
        <w:t>новительных работ, должны быть устранены организация</w:t>
      </w:r>
      <w:r>
        <w:rPr>
          <w:color w:val="000000"/>
          <w:spacing w:val="2"/>
          <w:sz w:val="26"/>
          <w:szCs w:val="26"/>
        </w:rPr>
        <w:softHyphen/>
        <w:t>ми, получившими разрешение на производство работ, в те</w:t>
      </w:r>
      <w:r>
        <w:rPr>
          <w:color w:val="000000"/>
          <w:spacing w:val="-1"/>
          <w:sz w:val="26"/>
          <w:szCs w:val="26"/>
        </w:rPr>
        <w:t>чение суток.</w:t>
      </w:r>
    </w:p>
    <w:p w:rsidR="001C39ED" w:rsidRDefault="001C39ED" w:rsidP="001C39ED">
      <w:pPr>
        <w:shd w:val="clear" w:color="auto" w:fill="FFFFFF"/>
        <w:autoSpaceDE w:val="0"/>
        <w:spacing w:before="10"/>
        <w:ind w:right="5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Наледи, образовавшиеся из-за аварий на подземных </w:t>
      </w:r>
      <w:r>
        <w:rPr>
          <w:color w:val="000000"/>
          <w:spacing w:val="1"/>
          <w:sz w:val="26"/>
          <w:szCs w:val="26"/>
        </w:rPr>
        <w:t>коммуникациях, ликвидируются организациями.</w:t>
      </w:r>
    </w:p>
    <w:p w:rsidR="001C39ED" w:rsidRDefault="001C39ED" w:rsidP="001C39ED">
      <w:pPr>
        <w:shd w:val="clear" w:color="auto" w:fill="FFFFFF"/>
        <w:tabs>
          <w:tab w:val="left" w:pos="881"/>
        </w:tabs>
        <w:autoSpaceDE w:val="0"/>
        <w:spacing w:before="2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       9.18. </w:t>
      </w:r>
      <w:r>
        <w:rPr>
          <w:color w:val="000000"/>
          <w:spacing w:val="8"/>
          <w:sz w:val="26"/>
          <w:szCs w:val="26"/>
        </w:rPr>
        <w:t xml:space="preserve">Проведение работ при строительстве, ремонте, </w:t>
      </w:r>
      <w:r>
        <w:rPr>
          <w:color w:val="000000"/>
          <w:spacing w:val="10"/>
          <w:sz w:val="26"/>
          <w:szCs w:val="26"/>
        </w:rPr>
        <w:t>реконструкции коммуникаций по просроченным орде</w:t>
      </w:r>
      <w:r>
        <w:rPr>
          <w:color w:val="000000"/>
          <w:spacing w:val="10"/>
          <w:sz w:val="26"/>
          <w:szCs w:val="26"/>
        </w:rPr>
        <w:softHyphen/>
      </w:r>
      <w:r>
        <w:rPr>
          <w:color w:val="000000"/>
          <w:spacing w:val="13"/>
          <w:sz w:val="26"/>
          <w:szCs w:val="26"/>
        </w:rPr>
        <w:t xml:space="preserve">рам признается самовольным проведением земляных </w:t>
      </w:r>
      <w:r>
        <w:rPr>
          <w:color w:val="000000"/>
          <w:spacing w:val="4"/>
          <w:sz w:val="26"/>
          <w:szCs w:val="26"/>
        </w:rPr>
        <w:t>работ.</w:t>
      </w:r>
    </w:p>
    <w:p w:rsidR="001C39ED" w:rsidRDefault="001C39ED" w:rsidP="001C39ED">
      <w:pPr>
        <w:shd w:val="clear" w:color="auto" w:fill="FFFFFF"/>
        <w:autoSpaceDE w:val="0"/>
        <w:spacing w:before="14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   9.19. Ответственность за сохранность существующих подземных сетей и пунктов полигонометрической сети, зе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 xml:space="preserve">леных насаждений несет организация, выполняющая </w:t>
      </w:r>
      <w:r>
        <w:rPr>
          <w:color w:val="000000"/>
          <w:sz w:val="26"/>
          <w:szCs w:val="26"/>
        </w:rPr>
        <w:t>строительные работы. В случае повреждения соседних или пересекаемых коммуникаций они должны быть немедленно восстановлены организацией, эксплуатирующей эти ком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 xml:space="preserve">муникации, за счет средств организации, причинившей </w:t>
      </w:r>
      <w:r>
        <w:rPr>
          <w:color w:val="000000"/>
          <w:spacing w:val="-4"/>
          <w:sz w:val="26"/>
          <w:szCs w:val="26"/>
        </w:rPr>
        <w:t>вред.</w:t>
      </w:r>
    </w:p>
    <w:p w:rsidR="001C39ED" w:rsidRDefault="001C39ED" w:rsidP="001C39ED">
      <w:pPr>
        <w:shd w:val="clear" w:color="auto" w:fill="FFFFFF"/>
        <w:autoSpaceDE w:val="0"/>
        <w:spacing w:before="5"/>
        <w:jc w:val="both"/>
        <w:rPr>
          <w:b/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9.20. </w:t>
      </w:r>
      <w:r>
        <w:rPr>
          <w:b/>
          <w:color w:val="000000"/>
          <w:sz w:val="26"/>
          <w:szCs w:val="26"/>
        </w:rPr>
        <w:t>Запрещается:</w:t>
      </w:r>
    </w:p>
    <w:p w:rsidR="001C39ED" w:rsidRDefault="001C39ED" w:rsidP="001C39ED">
      <w:pPr>
        <w:shd w:val="clear" w:color="auto" w:fill="FFFFFF"/>
        <w:tabs>
          <w:tab w:val="left" w:pos="968"/>
        </w:tabs>
        <w:autoSpaceDE w:val="0"/>
        <w:spacing w:before="19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-вскрывать дорожное покрытие или осуществлять </w:t>
      </w:r>
      <w:r>
        <w:rPr>
          <w:color w:val="000000"/>
          <w:spacing w:val="4"/>
          <w:sz w:val="26"/>
          <w:szCs w:val="26"/>
        </w:rPr>
        <w:t xml:space="preserve">разрытие сельской территории без ордера на проведение </w:t>
      </w:r>
      <w:r>
        <w:rPr>
          <w:color w:val="000000"/>
          <w:spacing w:val="5"/>
          <w:sz w:val="26"/>
          <w:szCs w:val="26"/>
        </w:rPr>
        <w:t>работ, полученного в установленном настоящими Прави</w:t>
      </w:r>
      <w:r>
        <w:rPr>
          <w:color w:val="000000"/>
          <w:sz w:val="26"/>
          <w:szCs w:val="26"/>
        </w:rPr>
        <w:t>лами порядке.</w:t>
      </w:r>
    </w:p>
    <w:p w:rsidR="001C39ED" w:rsidRDefault="001C39ED" w:rsidP="001C39ED">
      <w:pPr>
        <w:shd w:val="clear" w:color="auto" w:fill="FFFFFF"/>
        <w:tabs>
          <w:tab w:val="left" w:pos="968"/>
        </w:tabs>
        <w:autoSpaceDE w:val="0"/>
        <w:spacing w:before="2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-изменять существующее положение подзем</w:t>
      </w:r>
      <w:r>
        <w:rPr>
          <w:color w:val="000000"/>
          <w:spacing w:val="11"/>
          <w:sz w:val="26"/>
          <w:szCs w:val="26"/>
        </w:rPr>
        <w:t xml:space="preserve">ных сооружений, не предусмотренных утвержденным </w:t>
      </w:r>
      <w:r>
        <w:rPr>
          <w:color w:val="000000"/>
          <w:spacing w:val="3"/>
          <w:sz w:val="26"/>
          <w:szCs w:val="26"/>
        </w:rPr>
        <w:t>проектом.</w:t>
      </w:r>
    </w:p>
    <w:p w:rsidR="001C39ED" w:rsidRDefault="001C39ED" w:rsidP="001C39ED">
      <w:pPr>
        <w:shd w:val="clear" w:color="auto" w:fill="FFFFFF"/>
        <w:autoSpaceDE w:val="0"/>
        <w:spacing w:before="2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-размещать надземные строения и сооружения на </w:t>
      </w:r>
      <w:r>
        <w:rPr>
          <w:color w:val="000000"/>
          <w:sz w:val="26"/>
          <w:szCs w:val="26"/>
        </w:rPr>
        <w:t>трассах существующих подземных сетей.</w:t>
      </w:r>
    </w:p>
    <w:p w:rsidR="001C39ED" w:rsidRDefault="001C39ED" w:rsidP="001C39ED">
      <w:pPr>
        <w:shd w:val="clear" w:color="auto" w:fill="FFFFFF"/>
        <w:tabs>
          <w:tab w:val="left" w:pos="958"/>
        </w:tabs>
        <w:autoSpaceDE w:val="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    -засыпать кюветы и водостоки, а также устраивать </w:t>
      </w:r>
      <w:r>
        <w:rPr>
          <w:color w:val="000000"/>
          <w:spacing w:val="1"/>
          <w:sz w:val="26"/>
          <w:szCs w:val="26"/>
        </w:rPr>
        <w:t xml:space="preserve">переезды через водосточные канавы и кюветы без оборудования </w:t>
      </w:r>
      <w:proofErr w:type="spellStart"/>
      <w:r>
        <w:rPr>
          <w:color w:val="000000"/>
          <w:spacing w:val="1"/>
          <w:sz w:val="26"/>
          <w:szCs w:val="26"/>
        </w:rPr>
        <w:t>подмостовых</w:t>
      </w:r>
      <w:proofErr w:type="spellEnd"/>
      <w:r>
        <w:rPr>
          <w:color w:val="000000"/>
          <w:spacing w:val="1"/>
          <w:sz w:val="26"/>
          <w:szCs w:val="26"/>
        </w:rPr>
        <w:t xml:space="preserve"> пропусков воды.</w:t>
      </w:r>
    </w:p>
    <w:p w:rsidR="001C39ED" w:rsidRDefault="001C39ED" w:rsidP="001C39ED">
      <w:pPr>
        <w:shd w:val="clear" w:color="auto" w:fill="FFFFFF"/>
        <w:tabs>
          <w:tab w:val="left" w:pos="814"/>
        </w:tabs>
        <w:autoSpaceDE w:val="0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     9.21. Подрядчик при проведении работ обязан соблю</w:t>
      </w:r>
      <w:r>
        <w:rPr>
          <w:color w:val="000000"/>
          <w:spacing w:val="1"/>
          <w:sz w:val="26"/>
          <w:szCs w:val="26"/>
        </w:rPr>
        <w:t xml:space="preserve">дать строительные правила и нормы, настоящие Правила. В </w:t>
      </w:r>
      <w:r>
        <w:rPr>
          <w:color w:val="000000"/>
          <w:spacing w:val="3"/>
          <w:sz w:val="26"/>
          <w:szCs w:val="26"/>
        </w:rPr>
        <w:t xml:space="preserve">жилых домах указанные работы проводятся  </w:t>
      </w:r>
      <w:r>
        <w:rPr>
          <w:color w:val="000000"/>
          <w:sz w:val="26"/>
          <w:szCs w:val="26"/>
        </w:rPr>
        <w:t>в период с 8.00 до 18.00 часов.</w:t>
      </w:r>
    </w:p>
    <w:p w:rsidR="001C39ED" w:rsidRDefault="001C39ED" w:rsidP="001C39ED">
      <w:pPr>
        <w:shd w:val="clear" w:color="auto" w:fill="FFFFFF"/>
        <w:tabs>
          <w:tab w:val="left" w:pos="814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      9.22. На период проведения работ за заказчиком или </w:t>
      </w:r>
      <w:r>
        <w:rPr>
          <w:color w:val="000000"/>
          <w:spacing w:val="2"/>
          <w:sz w:val="26"/>
          <w:szCs w:val="26"/>
        </w:rPr>
        <w:t xml:space="preserve">подрядчиком (согласно договору) закрепляется для уборки </w:t>
      </w:r>
      <w:r>
        <w:rPr>
          <w:color w:val="000000"/>
          <w:spacing w:val="11"/>
          <w:sz w:val="26"/>
          <w:szCs w:val="26"/>
        </w:rPr>
        <w:t xml:space="preserve">и содержания пятиметровая территория по периметру </w:t>
      </w:r>
      <w:r>
        <w:rPr>
          <w:color w:val="000000"/>
          <w:spacing w:val="6"/>
          <w:sz w:val="26"/>
          <w:szCs w:val="26"/>
        </w:rPr>
        <w:t>вдоль здания, сооружения, ограждения и (или) до проез</w:t>
      </w:r>
      <w:r>
        <w:rPr>
          <w:color w:val="000000"/>
          <w:spacing w:val="7"/>
          <w:sz w:val="26"/>
          <w:szCs w:val="26"/>
        </w:rPr>
        <w:t>жей части улицы. Место установки ограждения согласо</w:t>
      </w:r>
      <w:r>
        <w:rPr>
          <w:color w:val="000000"/>
          <w:spacing w:val="6"/>
          <w:sz w:val="26"/>
          <w:szCs w:val="26"/>
        </w:rPr>
        <w:t>вывается  с    администрацией   Верх-Майзасского сельсовета</w:t>
      </w:r>
      <w:r>
        <w:rPr>
          <w:color w:val="000000"/>
          <w:spacing w:val="3"/>
          <w:sz w:val="26"/>
          <w:szCs w:val="26"/>
        </w:rPr>
        <w:t>.</w:t>
      </w:r>
    </w:p>
    <w:p w:rsidR="001C39ED" w:rsidRDefault="001C39ED" w:rsidP="001C39ED">
      <w:pPr>
        <w:shd w:val="clear" w:color="auto" w:fill="FFFFFF"/>
        <w:tabs>
          <w:tab w:val="left" w:pos="848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9.23. </w:t>
      </w:r>
      <w:r>
        <w:rPr>
          <w:color w:val="000000"/>
          <w:spacing w:val="9"/>
          <w:sz w:val="26"/>
          <w:szCs w:val="26"/>
        </w:rPr>
        <w:t xml:space="preserve">Место проведения работ (временная площадка) должны быть ограждены сплошным забором высотой от </w:t>
      </w:r>
      <w:smartTag w:uri="urn:schemas-microsoft-com:office:smarttags" w:element="metricconverter">
        <w:smartTagPr>
          <w:attr w:name="ProductID" w:val="1 метра"/>
        </w:smartTagPr>
        <w:r>
          <w:rPr>
            <w:color w:val="000000"/>
            <w:spacing w:val="9"/>
            <w:sz w:val="26"/>
            <w:szCs w:val="26"/>
          </w:rPr>
          <w:t>1</w:t>
        </w:r>
        <w:r>
          <w:rPr>
            <w:color w:val="000000"/>
            <w:sz w:val="26"/>
            <w:szCs w:val="26"/>
          </w:rPr>
          <w:t xml:space="preserve"> метра</w:t>
        </w:r>
      </w:smartTag>
      <w:r>
        <w:rPr>
          <w:color w:val="000000"/>
          <w:sz w:val="26"/>
          <w:szCs w:val="26"/>
        </w:rPr>
        <w:t xml:space="preserve"> до </w:t>
      </w:r>
      <w:smartTag w:uri="urn:schemas-microsoft-com:office:smarttags" w:element="metricconverter">
        <w:smartTagPr>
          <w:attr w:name="ProductID" w:val="2,5 метра"/>
        </w:smartTagPr>
        <w:r>
          <w:rPr>
            <w:color w:val="000000"/>
            <w:sz w:val="26"/>
            <w:szCs w:val="26"/>
          </w:rPr>
          <w:t>2,5 метра</w:t>
        </w:r>
      </w:smartTag>
      <w:r>
        <w:rPr>
          <w:color w:val="000000"/>
          <w:sz w:val="26"/>
          <w:szCs w:val="26"/>
        </w:rPr>
        <w:t xml:space="preserve">. </w:t>
      </w:r>
    </w:p>
    <w:p w:rsidR="001C39ED" w:rsidRDefault="001C39ED" w:rsidP="001C39ED">
      <w:pPr>
        <w:shd w:val="clear" w:color="auto" w:fill="FFFFFF"/>
        <w:autoSpaceDE w:val="0"/>
        <w:spacing w:before="43"/>
        <w:ind w:right="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Для движения пешеходов должен быть оставлен проход </w:t>
      </w:r>
      <w:r>
        <w:rPr>
          <w:color w:val="000000"/>
          <w:spacing w:val="4"/>
          <w:sz w:val="26"/>
          <w:szCs w:val="26"/>
        </w:rPr>
        <w:t xml:space="preserve">шириною не менее </w:t>
      </w:r>
      <w:smartTag w:uri="urn:schemas-microsoft-com:office:smarttags" w:element="metricconverter">
        <w:smartTagPr>
          <w:attr w:name="ProductID" w:val="1 метра"/>
        </w:smartTagPr>
        <w:r>
          <w:rPr>
            <w:color w:val="000000"/>
            <w:spacing w:val="4"/>
            <w:sz w:val="26"/>
            <w:szCs w:val="26"/>
          </w:rPr>
          <w:t>1 метра</w:t>
        </w:r>
      </w:smartTag>
      <w:r>
        <w:rPr>
          <w:color w:val="000000"/>
          <w:spacing w:val="4"/>
          <w:sz w:val="26"/>
          <w:szCs w:val="26"/>
        </w:rPr>
        <w:t xml:space="preserve">. </w:t>
      </w:r>
    </w:p>
    <w:p w:rsidR="001C39ED" w:rsidRDefault="001C39ED" w:rsidP="001C39ED">
      <w:pPr>
        <w:shd w:val="clear" w:color="auto" w:fill="FFFFFF"/>
        <w:tabs>
          <w:tab w:val="left" w:pos="862"/>
        </w:tabs>
        <w:autoSpaceDE w:val="0"/>
        <w:spacing w:before="4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      9.24. Строительные материалы, строительный мусор, та</w:t>
      </w:r>
      <w:r>
        <w:rPr>
          <w:color w:val="000000"/>
          <w:sz w:val="26"/>
          <w:szCs w:val="26"/>
        </w:rPr>
        <w:softHyphen/>
        <w:t>р</w:t>
      </w:r>
      <w:r>
        <w:rPr>
          <w:color w:val="000000"/>
          <w:spacing w:val="1"/>
          <w:sz w:val="26"/>
          <w:szCs w:val="26"/>
        </w:rPr>
        <w:t xml:space="preserve">а, а также строительный инструмент должны храниться на </w:t>
      </w:r>
      <w:r>
        <w:rPr>
          <w:color w:val="000000"/>
          <w:spacing w:val="-1"/>
          <w:sz w:val="26"/>
          <w:szCs w:val="26"/>
        </w:rPr>
        <w:t>временной площадке.</w:t>
      </w:r>
    </w:p>
    <w:p w:rsidR="001C39ED" w:rsidRDefault="001C39ED" w:rsidP="001C39ED">
      <w:pPr>
        <w:shd w:val="clear" w:color="auto" w:fill="FFFFFF"/>
        <w:autoSpaceDE w:val="0"/>
        <w:spacing w:before="34"/>
        <w:ind w:right="48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Строительные мусор, жидкие и сыпучие строительные </w:t>
      </w:r>
      <w:r>
        <w:rPr>
          <w:color w:val="000000"/>
          <w:sz w:val="26"/>
          <w:szCs w:val="26"/>
        </w:rPr>
        <w:t>материалы (цементный раствор, песок и т.п.) должны нахо</w:t>
      </w:r>
      <w:r>
        <w:rPr>
          <w:color w:val="000000"/>
          <w:sz w:val="26"/>
          <w:szCs w:val="26"/>
        </w:rPr>
        <w:softHyphen/>
        <w:t>диться (храниться) в специальной таре.</w:t>
      </w:r>
    </w:p>
    <w:p w:rsidR="001C39ED" w:rsidRDefault="001C39ED" w:rsidP="001C39ED">
      <w:pPr>
        <w:shd w:val="clear" w:color="auto" w:fill="FFFFFF"/>
        <w:tabs>
          <w:tab w:val="left" w:pos="862"/>
        </w:tabs>
        <w:autoSpaceDE w:val="0"/>
        <w:spacing w:before="29"/>
        <w:jc w:val="both"/>
        <w:rPr>
          <w:b/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9.25. По завершении работ должно быть полностью вос</w:t>
      </w:r>
      <w:r>
        <w:rPr>
          <w:color w:val="000000"/>
          <w:spacing w:val="1"/>
          <w:sz w:val="26"/>
          <w:szCs w:val="26"/>
        </w:rPr>
        <w:t xml:space="preserve">становлено благоустройство с учетом площадей и объемов, </w:t>
      </w:r>
      <w:r>
        <w:rPr>
          <w:color w:val="000000"/>
          <w:spacing w:val="3"/>
          <w:sz w:val="26"/>
          <w:szCs w:val="26"/>
        </w:rPr>
        <w:t xml:space="preserve">нарушенных в результате проведения работ, перемещения </w:t>
      </w:r>
      <w:r>
        <w:rPr>
          <w:color w:val="000000"/>
          <w:spacing w:val="8"/>
          <w:sz w:val="26"/>
          <w:szCs w:val="26"/>
        </w:rPr>
        <w:t xml:space="preserve">техники в процессе производства работ, складирования </w:t>
      </w:r>
      <w:r>
        <w:rPr>
          <w:color w:val="000000"/>
          <w:sz w:val="26"/>
          <w:szCs w:val="26"/>
        </w:rPr>
        <w:t>строительных материалов и мусора.</w:t>
      </w:r>
    </w:p>
    <w:p w:rsidR="001C39ED" w:rsidRDefault="001C39ED" w:rsidP="001C39ED">
      <w:pPr>
        <w:shd w:val="clear" w:color="auto" w:fill="FFFFFF"/>
        <w:autoSpaceDE w:val="0"/>
        <w:spacing w:before="5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10. Содержание животных на территории Верх-Майзасского сельсовета</w:t>
      </w:r>
    </w:p>
    <w:p w:rsidR="001C39ED" w:rsidRDefault="001C39ED" w:rsidP="001C39ED">
      <w:pPr>
        <w:autoSpaceDE w:val="0"/>
        <w:spacing w:before="260"/>
        <w:ind w:right="13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z w:val="26"/>
          <w:szCs w:val="26"/>
        </w:rPr>
        <w:t xml:space="preserve">       10.1. Владельцы животных обязаны предотвращать </w:t>
      </w:r>
      <w:r>
        <w:rPr>
          <w:color w:val="000000"/>
          <w:spacing w:val="6"/>
          <w:sz w:val="26"/>
          <w:szCs w:val="26"/>
        </w:rPr>
        <w:t>опасное воздействие своих животных на других живот</w:t>
      </w:r>
      <w:r>
        <w:rPr>
          <w:color w:val="000000"/>
          <w:spacing w:val="6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ных и людей, а также обеспечивать тишину для окру</w:t>
      </w:r>
      <w:r>
        <w:rPr>
          <w:color w:val="000000"/>
          <w:spacing w:val="5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жающих в соответствии с санитарными нормами, соблю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дать действующие санитарно-гигиенические и ветери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нарные правила.</w:t>
      </w:r>
    </w:p>
    <w:p w:rsidR="001C39ED" w:rsidRDefault="001C39ED" w:rsidP="001C39ED">
      <w:pPr>
        <w:tabs>
          <w:tab w:val="left" w:pos="1002"/>
        </w:tabs>
        <w:autoSpaceDE w:val="0"/>
        <w:jc w:val="both"/>
        <w:rPr>
          <w:color w:val="000000"/>
          <w:spacing w:val="4"/>
          <w:sz w:val="26"/>
          <w:szCs w:val="26"/>
          <w:shd w:val="clear" w:color="auto" w:fill="FFFFFF"/>
        </w:rPr>
      </w:pPr>
      <w:r>
        <w:rPr>
          <w:color w:val="000000"/>
          <w:spacing w:val="4"/>
          <w:sz w:val="26"/>
          <w:szCs w:val="26"/>
        </w:rPr>
        <w:t xml:space="preserve">    </w:t>
      </w:r>
      <w:r>
        <w:rPr>
          <w:color w:val="000000"/>
          <w:spacing w:val="4"/>
          <w:sz w:val="26"/>
          <w:szCs w:val="26"/>
          <w:shd w:val="clear" w:color="auto" w:fill="FFFFFF"/>
        </w:rPr>
        <w:t xml:space="preserve"> - владельцы домашнего скота  обязаны сопровождать домашний скот до места сбора стада и передавать пастуху, а также встречать домашний скот после пастьбы в вечернее время.</w:t>
      </w:r>
    </w:p>
    <w:p w:rsidR="001C39ED" w:rsidRDefault="001C39ED" w:rsidP="001C39ED">
      <w:pPr>
        <w:shd w:val="clear" w:color="auto" w:fill="FFFFFF"/>
        <w:tabs>
          <w:tab w:val="left" w:pos="1002"/>
        </w:tabs>
        <w:autoSpaceDE w:val="0"/>
        <w:jc w:val="both"/>
        <w:rPr>
          <w:color w:val="000000"/>
          <w:spacing w:val="4"/>
          <w:sz w:val="26"/>
          <w:szCs w:val="26"/>
          <w:shd w:val="clear" w:color="auto" w:fill="FFFFFF"/>
        </w:rPr>
      </w:pPr>
      <w:r>
        <w:rPr>
          <w:color w:val="000000"/>
          <w:spacing w:val="4"/>
          <w:sz w:val="26"/>
          <w:szCs w:val="26"/>
          <w:shd w:val="clear" w:color="auto" w:fill="FFFFFF"/>
        </w:rPr>
        <w:t xml:space="preserve">        10.2. Собственники сельскохозяйственных животных и домашней птицы или пастухи обязаны:</w:t>
      </w:r>
    </w:p>
    <w:p w:rsidR="001C39ED" w:rsidRDefault="001C39ED" w:rsidP="001C39ED">
      <w:pPr>
        <w:shd w:val="clear" w:color="auto" w:fill="FFFFFF"/>
        <w:tabs>
          <w:tab w:val="left" w:pos="1002"/>
        </w:tabs>
        <w:autoSpaceDE w:val="0"/>
        <w:jc w:val="both"/>
        <w:rPr>
          <w:color w:val="000000"/>
          <w:spacing w:val="4"/>
          <w:sz w:val="26"/>
          <w:szCs w:val="26"/>
          <w:shd w:val="clear" w:color="auto" w:fill="FFFFFF"/>
        </w:rPr>
      </w:pPr>
      <w:r>
        <w:rPr>
          <w:color w:val="000000"/>
          <w:spacing w:val="4"/>
          <w:sz w:val="26"/>
          <w:szCs w:val="26"/>
          <w:shd w:val="clear" w:color="auto" w:fill="FFFFFF"/>
        </w:rPr>
        <w:t xml:space="preserve">          - осуществлять постоянный надзор за животными и птицей в процессе их пастьбы (выгула</w:t>
      </w:r>
      <w:r>
        <w:rPr>
          <w:vanish/>
          <w:color w:val="000000"/>
          <w:spacing w:val="4"/>
          <w:sz w:val="26"/>
          <w:szCs w:val="26"/>
          <w:shd w:val="clear" w:color="auto" w:fill="FFFFFF"/>
        </w:rPr>
        <w:t xml:space="preserve">         - осуществлять постоянный надзор за животными иптицей в процессе их пастьбы ()но установленных местах выпаса скота</w:t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begin"/>
      </w:r>
      <w:r>
        <w:rPr>
          <w:vanish/>
          <w:color w:val="000000"/>
          <w:spacing w:val="4"/>
          <w:sz w:val="26"/>
          <w:szCs w:val="26"/>
          <w:shd w:val="clear" w:color="auto" w:fill="FFFFFF"/>
        </w:rPr>
        <w:instrText xml:space="preserve"> PAGE \*Arabic </w:instrText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separate"/>
      </w:r>
      <w:r w:rsidR="00710AF3">
        <w:rPr>
          <w:noProof/>
          <w:vanish/>
          <w:color w:val="000000"/>
          <w:spacing w:val="4"/>
          <w:sz w:val="26"/>
          <w:szCs w:val="26"/>
          <w:shd w:val="clear" w:color="auto" w:fill="FFFFFF"/>
        </w:rPr>
        <w:t>11</w:t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end"/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begin"/>
      </w:r>
      <w:r>
        <w:rPr>
          <w:vanish/>
          <w:color w:val="000000"/>
          <w:spacing w:val="4"/>
          <w:sz w:val="26"/>
          <w:szCs w:val="26"/>
          <w:shd w:val="clear" w:color="auto" w:fill="FFFFFF"/>
        </w:rPr>
        <w:instrText xml:space="preserve"> PAGE \*Arabic </w:instrText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separate"/>
      </w:r>
      <w:r w:rsidR="00710AF3">
        <w:rPr>
          <w:noProof/>
          <w:vanish/>
          <w:color w:val="000000"/>
          <w:spacing w:val="4"/>
          <w:sz w:val="26"/>
          <w:szCs w:val="26"/>
          <w:shd w:val="clear" w:color="auto" w:fill="FFFFFF"/>
        </w:rPr>
        <w:t>11</w:t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end"/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begin"/>
      </w:r>
      <w:r>
        <w:rPr>
          <w:vanish/>
          <w:color w:val="000000"/>
          <w:spacing w:val="4"/>
          <w:sz w:val="26"/>
          <w:szCs w:val="26"/>
          <w:shd w:val="clear" w:color="auto" w:fill="FFFFFF"/>
        </w:rPr>
        <w:instrText xml:space="preserve"> PAGE \*Arabic </w:instrText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separate"/>
      </w:r>
      <w:r w:rsidR="00710AF3">
        <w:rPr>
          <w:noProof/>
          <w:vanish/>
          <w:color w:val="000000"/>
          <w:spacing w:val="4"/>
          <w:sz w:val="26"/>
          <w:szCs w:val="26"/>
          <w:shd w:val="clear" w:color="auto" w:fill="FFFFFF"/>
        </w:rPr>
        <w:t>11</w:t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end"/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begin"/>
      </w:r>
      <w:r>
        <w:rPr>
          <w:vanish/>
          <w:color w:val="000000"/>
          <w:spacing w:val="4"/>
          <w:sz w:val="26"/>
          <w:szCs w:val="26"/>
          <w:shd w:val="clear" w:color="auto" w:fill="FFFFFF"/>
        </w:rPr>
        <w:instrText xml:space="preserve"> PAGE \*Arabic </w:instrText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separate"/>
      </w:r>
      <w:r w:rsidR="00710AF3">
        <w:rPr>
          <w:noProof/>
          <w:vanish/>
          <w:color w:val="000000"/>
          <w:spacing w:val="4"/>
          <w:sz w:val="26"/>
          <w:szCs w:val="26"/>
          <w:shd w:val="clear" w:color="auto" w:fill="FFFFFF"/>
        </w:rPr>
        <w:t>11</w:t>
      </w:r>
      <w:r w:rsidR="00AE294C">
        <w:rPr>
          <w:vanish/>
          <w:color w:val="000000"/>
          <w:spacing w:val="4"/>
          <w:sz w:val="26"/>
          <w:szCs w:val="26"/>
          <w:shd w:val="clear" w:color="auto" w:fill="FFFFFF"/>
        </w:rPr>
        <w:fldChar w:fldCharType="end"/>
      </w:r>
      <w:r>
        <w:rPr>
          <w:color w:val="000000"/>
          <w:spacing w:val="4"/>
          <w:sz w:val="26"/>
          <w:szCs w:val="26"/>
          <w:shd w:val="clear" w:color="auto" w:fill="FFFFFF"/>
        </w:rPr>
        <w:t>) на не огороженных территориях, не допуская их перемещения на участки, не предназначенные для этих целей;</w:t>
      </w:r>
    </w:p>
    <w:p w:rsidR="001C39ED" w:rsidRDefault="001C39ED" w:rsidP="001C39ED">
      <w:pPr>
        <w:shd w:val="clear" w:color="auto" w:fill="FFFFFF"/>
        <w:tabs>
          <w:tab w:val="left" w:pos="1002"/>
        </w:tabs>
        <w:autoSpaceDE w:val="0"/>
        <w:jc w:val="both"/>
        <w:rPr>
          <w:color w:val="000000"/>
          <w:spacing w:val="4"/>
          <w:sz w:val="26"/>
          <w:szCs w:val="26"/>
          <w:shd w:val="clear" w:color="auto" w:fill="FFFFFF"/>
        </w:rPr>
      </w:pPr>
      <w:r>
        <w:rPr>
          <w:color w:val="000000"/>
          <w:spacing w:val="4"/>
          <w:sz w:val="26"/>
          <w:szCs w:val="26"/>
          <w:shd w:val="clear" w:color="auto" w:fill="FFFFFF"/>
        </w:rPr>
        <w:t xml:space="preserve">     - запрещается оставлять сельскохозяйственных животных и птицу в режиме безнадзорного выгула в местах или условиях, при которых ими может быть </w:t>
      </w:r>
      <w:r>
        <w:rPr>
          <w:color w:val="000000"/>
          <w:spacing w:val="4"/>
          <w:sz w:val="26"/>
          <w:szCs w:val="26"/>
          <w:shd w:val="clear" w:color="auto" w:fill="FFFFFF"/>
        </w:rPr>
        <w:lastRenderedPageBreak/>
        <w:t>осуществлена потрава сельскохозяйственных посевов и насаждений, их повреждение и уничтожение;</w:t>
      </w:r>
    </w:p>
    <w:p w:rsidR="001C39ED" w:rsidRDefault="001C39ED" w:rsidP="001C39ED">
      <w:pPr>
        <w:shd w:val="clear" w:color="auto" w:fill="FFFFFF"/>
        <w:tabs>
          <w:tab w:val="left" w:pos="1002"/>
        </w:tabs>
        <w:autoSpaceDE w:val="0"/>
        <w:jc w:val="both"/>
        <w:rPr>
          <w:color w:val="000000"/>
          <w:spacing w:val="4"/>
          <w:sz w:val="26"/>
          <w:szCs w:val="26"/>
          <w:shd w:val="clear" w:color="auto" w:fill="FFFFFF"/>
        </w:rPr>
      </w:pPr>
      <w:r>
        <w:rPr>
          <w:color w:val="000000"/>
          <w:spacing w:val="4"/>
          <w:sz w:val="26"/>
          <w:szCs w:val="26"/>
          <w:shd w:val="clear" w:color="auto" w:fill="FFFFFF"/>
        </w:rPr>
        <w:t xml:space="preserve">          - не допускается передвижение скота и домашней птицы на территории населенных пунктов без сопровождения.</w:t>
      </w:r>
    </w:p>
    <w:p w:rsidR="001C39ED" w:rsidRDefault="001C39ED" w:rsidP="001C39ED">
      <w:pPr>
        <w:shd w:val="clear" w:color="auto" w:fill="FFFFFF"/>
        <w:tabs>
          <w:tab w:val="left" w:pos="1002"/>
        </w:tabs>
        <w:autoSpaceDE w:val="0"/>
        <w:spacing w:before="34"/>
        <w:jc w:val="both"/>
        <w:rPr>
          <w:b/>
          <w:color w:val="000000"/>
          <w:spacing w:val="6"/>
          <w:sz w:val="26"/>
          <w:szCs w:val="26"/>
        </w:rPr>
      </w:pPr>
      <w:r>
        <w:rPr>
          <w:color w:val="000000"/>
          <w:spacing w:val="4"/>
          <w:sz w:val="26"/>
          <w:szCs w:val="26"/>
          <w:shd w:val="clear" w:color="auto" w:fill="FFFFFF"/>
        </w:rPr>
        <w:t xml:space="preserve"> </w:t>
      </w:r>
    </w:p>
    <w:p w:rsidR="001C39ED" w:rsidRDefault="001C39ED" w:rsidP="001C39ED">
      <w:pPr>
        <w:shd w:val="clear" w:color="auto" w:fill="FFFFFF"/>
        <w:tabs>
          <w:tab w:val="left" w:pos="1002"/>
        </w:tabs>
        <w:autoSpaceDE w:val="0"/>
        <w:spacing w:before="34"/>
        <w:jc w:val="center"/>
        <w:rPr>
          <w:b/>
          <w:color w:val="000000"/>
          <w:spacing w:val="6"/>
          <w:sz w:val="26"/>
          <w:szCs w:val="26"/>
        </w:rPr>
      </w:pPr>
      <w:r>
        <w:rPr>
          <w:b/>
          <w:color w:val="000000"/>
          <w:spacing w:val="6"/>
          <w:sz w:val="26"/>
          <w:szCs w:val="26"/>
        </w:rPr>
        <w:t>11. Особые требования к доступности сельской среды</w:t>
      </w:r>
    </w:p>
    <w:p w:rsidR="001C39ED" w:rsidRDefault="001C39ED" w:rsidP="001C39ED">
      <w:pPr>
        <w:shd w:val="clear" w:color="auto" w:fill="FFFFFF"/>
        <w:tabs>
          <w:tab w:val="left" w:pos="1002"/>
        </w:tabs>
        <w:autoSpaceDE w:val="0"/>
        <w:spacing w:before="34"/>
        <w:jc w:val="center"/>
        <w:rPr>
          <w:b/>
          <w:color w:val="000000"/>
          <w:spacing w:val="6"/>
          <w:sz w:val="26"/>
          <w:szCs w:val="26"/>
        </w:rPr>
      </w:pPr>
    </w:p>
    <w:p w:rsidR="001C39ED" w:rsidRDefault="001C39ED" w:rsidP="001C39ED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79"/>
          <w:sz w:val="26"/>
          <w:szCs w:val="26"/>
        </w:rPr>
        <w:t xml:space="preserve">    </w:t>
      </w:r>
      <w:r>
        <w:rPr>
          <w:color w:val="000000"/>
          <w:spacing w:val="6"/>
          <w:sz w:val="26"/>
          <w:szCs w:val="26"/>
        </w:rPr>
        <w:t xml:space="preserve">11.1. При проектировании объектов благоустройства </w:t>
      </w:r>
      <w:r>
        <w:rPr>
          <w:color w:val="000000"/>
          <w:spacing w:val="4"/>
          <w:sz w:val="26"/>
          <w:szCs w:val="26"/>
        </w:rPr>
        <w:t xml:space="preserve">жилой среды, улиц и дорог, объектов культурно-бытового </w:t>
      </w:r>
      <w:r>
        <w:rPr>
          <w:color w:val="000000"/>
          <w:spacing w:val="3"/>
          <w:sz w:val="26"/>
          <w:szCs w:val="26"/>
        </w:rPr>
        <w:t xml:space="preserve">обслуживания необходимо обеспечить, доступность среды </w:t>
      </w:r>
      <w:r>
        <w:rPr>
          <w:color w:val="000000"/>
          <w:spacing w:val="4"/>
          <w:sz w:val="26"/>
          <w:szCs w:val="26"/>
        </w:rPr>
        <w:t>населенных пунктов для пожилых лиц и инвалидов, оснащение этих объектов элементами и техническими средст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вами, способствующими передвижению престарелых и ин</w:t>
      </w:r>
      <w:r>
        <w:rPr>
          <w:color w:val="000000"/>
          <w:spacing w:val="-3"/>
          <w:sz w:val="26"/>
          <w:szCs w:val="26"/>
        </w:rPr>
        <w:t>валидов.</w:t>
      </w:r>
    </w:p>
    <w:p w:rsidR="001C39ED" w:rsidRDefault="001C39ED" w:rsidP="001C39ED">
      <w:pPr>
        <w:shd w:val="clear" w:color="auto" w:fill="FFFFFF"/>
        <w:tabs>
          <w:tab w:val="left" w:pos="838"/>
        </w:tabs>
        <w:autoSpaceDE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11.2. </w:t>
      </w:r>
      <w:r>
        <w:rPr>
          <w:color w:val="000000"/>
          <w:spacing w:val="2"/>
          <w:sz w:val="26"/>
          <w:szCs w:val="26"/>
        </w:rPr>
        <w:t>Проектирование, строительство, установка технических средств и оборудования, способствующих передви</w:t>
      </w:r>
      <w:r>
        <w:rPr>
          <w:color w:val="000000"/>
          <w:spacing w:val="1"/>
          <w:sz w:val="26"/>
          <w:szCs w:val="26"/>
        </w:rPr>
        <w:t>жению пожилых лиц и инвалидов, осуществляются при новом строительстве заказчиком в соответствии с утвержден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z w:val="26"/>
          <w:szCs w:val="26"/>
        </w:rPr>
        <w:t>ной проектной документацией.</w:t>
      </w:r>
    </w:p>
    <w:p w:rsidR="001C39ED" w:rsidRDefault="001C39ED" w:rsidP="001C39ED">
      <w:pPr>
        <w:shd w:val="clear" w:color="auto" w:fill="FFFFFF"/>
        <w:autoSpaceDE w:val="0"/>
        <w:jc w:val="both"/>
        <w:rPr>
          <w:b/>
          <w:color w:val="000000"/>
          <w:sz w:val="26"/>
          <w:szCs w:val="26"/>
        </w:rPr>
      </w:pPr>
    </w:p>
    <w:p w:rsidR="001C39ED" w:rsidRDefault="001C39ED" w:rsidP="001C39ED">
      <w:pPr>
        <w:shd w:val="clear" w:color="auto" w:fill="FFFFFF"/>
        <w:autoSpaceDE w:val="0"/>
        <w:jc w:val="center"/>
        <w:rPr>
          <w:color w:val="000000"/>
          <w:spacing w:val="3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12. </w:t>
      </w:r>
      <w:proofErr w:type="gramStart"/>
      <w:r>
        <w:rPr>
          <w:b/>
          <w:color w:val="000000"/>
          <w:sz w:val="26"/>
          <w:szCs w:val="26"/>
        </w:rPr>
        <w:t>Контроль за</w:t>
      </w:r>
      <w:proofErr w:type="gramEnd"/>
      <w:r>
        <w:rPr>
          <w:b/>
          <w:color w:val="000000"/>
          <w:sz w:val="26"/>
          <w:szCs w:val="26"/>
        </w:rPr>
        <w:t xml:space="preserve"> исполнением Правил</w:t>
      </w:r>
    </w:p>
    <w:p w:rsidR="001C39ED" w:rsidRDefault="001C39ED" w:rsidP="001C39ED">
      <w:pPr>
        <w:tabs>
          <w:tab w:val="left" w:pos="958"/>
        </w:tabs>
        <w:autoSpaceDE w:val="0"/>
        <w:spacing w:before="255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12.1. Администрация Верх-Майзасского сельсовета</w:t>
      </w:r>
      <w:r>
        <w:rPr>
          <w:color w:val="000000"/>
          <w:spacing w:val="5"/>
          <w:sz w:val="26"/>
          <w:szCs w:val="26"/>
        </w:rPr>
        <w:t xml:space="preserve"> осуществляет кон</w:t>
      </w:r>
      <w:r>
        <w:rPr>
          <w:color w:val="000000"/>
          <w:spacing w:val="1"/>
          <w:sz w:val="26"/>
          <w:szCs w:val="26"/>
        </w:rPr>
        <w:t>троль в пределах своей компетенции за соблюдением физи</w:t>
      </w:r>
      <w:r>
        <w:rPr>
          <w:color w:val="000000"/>
          <w:spacing w:val="1"/>
          <w:sz w:val="26"/>
          <w:szCs w:val="26"/>
        </w:rPr>
        <w:softHyphen/>
        <w:t>ческими и юридическими лицами Правил.</w:t>
      </w:r>
    </w:p>
    <w:p w:rsidR="001C39ED" w:rsidRDefault="001C39ED" w:rsidP="001C39ED">
      <w:pPr>
        <w:tabs>
          <w:tab w:val="left" w:pos="958"/>
        </w:tabs>
        <w:autoSpaceDE w:val="0"/>
        <w:spacing w:before="43"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  12.2. В случае выявления фактов нарушений Правил, 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должностные лица администрации вправе:</w:t>
      </w:r>
    </w:p>
    <w:p w:rsidR="001C39ED" w:rsidRDefault="001C39ED" w:rsidP="001C39ED">
      <w:pPr>
        <w:tabs>
          <w:tab w:val="left" w:pos="520"/>
        </w:tabs>
        <w:autoSpaceDE w:val="0"/>
        <w:spacing w:before="29"/>
        <w:jc w:val="both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>-</w:t>
      </w:r>
      <w:r>
        <w:rPr>
          <w:color w:val="000000"/>
          <w:spacing w:val="1"/>
          <w:sz w:val="26"/>
          <w:szCs w:val="26"/>
        </w:rPr>
        <w:t>выдать предписание об устранении нарушений;</w:t>
      </w:r>
    </w:p>
    <w:p w:rsidR="001C39ED" w:rsidRDefault="001C39ED" w:rsidP="001C39ED">
      <w:pPr>
        <w:tabs>
          <w:tab w:val="left" w:pos="520"/>
        </w:tabs>
        <w:autoSpaceDE w:val="0"/>
        <w:spacing w:before="3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-составить протокол об административном правонару</w:t>
      </w:r>
      <w:r>
        <w:rPr>
          <w:color w:val="000000"/>
          <w:spacing w:val="4"/>
          <w:sz w:val="26"/>
          <w:szCs w:val="26"/>
        </w:rPr>
        <w:t>шении в порядке, установленном действующим законода</w:t>
      </w:r>
      <w:r>
        <w:rPr>
          <w:color w:val="000000"/>
          <w:spacing w:val="-1"/>
          <w:sz w:val="26"/>
          <w:szCs w:val="26"/>
        </w:rPr>
        <w:t>тельством;</w:t>
      </w:r>
    </w:p>
    <w:p w:rsidR="001C39ED" w:rsidRDefault="001C39ED" w:rsidP="001C39ED">
      <w:pPr>
        <w:tabs>
          <w:tab w:val="left" w:pos="520"/>
        </w:tabs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-обратиться в суд с заявлением (исковым заявлением) о </w:t>
      </w:r>
      <w:r>
        <w:rPr>
          <w:color w:val="000000"/>
          <w:spacing w:val="6"/>
          <w:sz w:val="26"/>
          <w:szCs w:val="26"/>
        </w:rPr>
        <w:t>признании незаконных действий (бездействия) физиче</w:t>
      </w:r>
      <w:r>
        <w:rPr>
          <w:color w:val="000000"/>
          <w:spacing w:val="4"/>
          <w:sz w:val="26"/>
          <w:szCs w:val="26"/>
        </w:rPr>
        <w:t xml:space="preserve">ских и (или) юридических лиц, нарушающих Правила, и о </w:t>
      </w:r>
      <w:r>
        <w:rPr>
          <w:color w:val="000000"/>
          <w:sz w:val="26"/>
          <w:szCs w:val="26"/>
        </w:rPr>
        <w:t>возмещении ущерба.</w:t>
      </w:r>
    </w:p>
    <w:p w:rsidR="001C39ED" w:rsidRDefault="001C39ED" w:rsidP="001C39ED">
      <w:pPr>
        <w:autoSpaceDE w:val="0"/>
        <w:ind w:right="8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12.3. Лица, допустившие нарушение Правил, несут от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ветственность в соответствии с действующим законода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тельством.</w:t>
      </w:r>
    </w:p>
    <w:p w:rsidR="001C39ED" w:rsidRDefault="001C39ED" w:rsidP="001C39ED">
      <w:pPr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Вред, причиненный в результате нарушения Правил, </w:t>
      </w:r>
      <w:r>
        <w:rPr>
          <w:color w:val="000000"/>
          <w:spacing w:val="1"/>
          <w:sz w:val="26"/>
          <w:szCs w:val="26"/>
        </w:rPr>
        <w:t>возмещается виновными лицами в порядке, установленном действующим законодательством.</w:t>
      </w:r>
    </w:p>
    <w:p w:rsidR="001C39ED" w:rsidRDefault="001C39ED" w:rsidP="001C39ED">
      <w:pPr>
        <w:rPr>
          <w:color w:val="000000"/>
          <w:spacing w:val="1"/>
          <w:sz w:val="26"/>
          <w:szCs w:val="26"/>
        </w:rPr>
      </w:pPr>
    </w:p>
    <w:p w:rsidR="001C39ED" w:rsidRDefault="001C39ED" w:rsidP="001C39ED">
      <w:pPr>
        <w:rPr>
          <w:color w:val="000000"/>
          <w:spacing w:val="1"/>
          <w:sz w:val="26"/>
          <w:szCs w:val="26"/>
        </w:rPr>
      </w:pPr>
    </w:p>
    <w:p w:rsidR="001C39ED" w:rsidRDefault="001C39ED" w:rsidP="001C39ED">
      <w:pPr>
        <w:rPr>
          <w:color w:val="000000"/>
          <w:spacing w:val="1"/>
          <w:sz w:val="26"/>
          <w:szCs w:val="26"/>
        </w:rPr>
      </w:pPr>
    </w:p>
    <w:p w:rsidR="001C39ED" w:rsidRDefault="001C39ED" w:rsidP="001C39ED">
      <w:pPr>
        <w:rPr>
          <w:color w:val="000000"/>
          <w:spacing w:val="1"/>
          <w:sz w:val="26"/>
          <w:szCs w:val="26"/>
        </w:rPr>
      </w:pPr>
    </w:p>
    <w:p w:rsidR="001C39ED" w:rsidRDefault="001C39ED" w:rsidP="001C39ED"/>
    <w:p w:rsidR="000F3F26" w:rsidRDefault="00710AF3"/>
    <w:sectPr w:rsidR="000F3F26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 CYR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 CYR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5C5BAD"/>
    <w:multiLevelType w:val="hybridMultilevel"/>
    <w:tmpl w:val="A650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39ED"/>
    <w:rsid w:val="00137581"/>
    <w:rsid w:val="001C39ED"/>
    <w:rsid w:val="006B2ABE"/>
    <w:rsid w:val="00710AF3"/>
    <w:rsid w:val="007365F9"/>
    <w:rsid w:val="00AB4A00"/>
    <w:rsid w:val="00AE294C"/>
    <w:rsid w:val="00AF6835"/>
    <w:rsid w:val="00BE6A0F"/>
    <w:rsid w:val="00E9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4730</Words>
  <Characters>26962</Characters>
  <Application>Microsoft Office Word</Application>
  <DocSecurity>0</DocSecurity>
  <Lines>224</Lines>
  <Paragraphs>63</Paragraphs>
  <ScaleCrop>false</ScaleCrop>
  <Company>DreamLair</Company>
  <LinksUpToDate>false</LinksUpToDate>
  <CharactersWithSpaces>31629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cp:lastPrinted>2017-04-17T06:02:00Z</cp:lastPrinted>
  <dcterms:created xsi:type="dcterms:W3CDTF">2017-04-10T16:30:00Z</dcterms:created>
  <dcterms:modified xsi:type="dcterms:W3CDTF">2017-04-17T06:02:00Z</dcterms:modified>
</cp:coreProperties>
</file>