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22551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E05069">
        <w:rPr>
          <w:caps/>
          <w:imprint/>
          <w:color w:val="000000"/>
          <w:sz w:val="28"/>
          <w:szCs w:val="28"/>
        </w:rPr>
        <w:t>1</w:t>
      </w:r>
      <w:r w:rsidR="004E3B88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E40536">
        <w:rPr>
          <w:caps/>
          <w:imprint/>
          <w:color w:val="000000"/>
          <w:sz w:val="28"/>
          <w:szCs w:val="28"/>
        </w:rPr>
        <w:t>1</w:t>
      </w:r>
      <w:r w:rsidR="004E3B88">
        <w:rPr>
          <w:caps/>
          <w:imprint/>
          <w:color w:val="000000"/>
          <w:sz w:val="28"/>
          <w:szCs w:val="28"/>
        </w:rPr>
        <w:t>4.05.2024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2F02D0" w:rsidRDefault="002F02D0" w:rsidP="000A325F">
      <w:pPr>
        <w:pStyle w:val="aa"/>
        <w:ind w:right="-55"/>
        <w:jc w:val="right"/>
        <w:rPr>
          <w:sz w:val="24"/>
          <w:szCs w:val="24"/>
        </w:rPr>
      </w:pP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4E3B88">
        <w:rPr>
          <w:bCs/>
          <w:sz w:val="28"/>
          <w:szCs w:val="28"/>
        </w:rPr>
        <w:t>Порядок обращения в органы полиции с заявлением о хищении имущества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Обязанность принимать и регистрировать заявления и сообщения о преступлениях, об административных правонарушениях и о происшествиях возложена на полицию (п. 1 ч. 1 ст. 12 Закона «О полиции» от 07.02.2011 N 3-ФЗ).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При обнаружении факта хищения имущества нужно определить, какие вещи и в каком количестве похищены, а также их примерную стоимость.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Если стоимость похищенного имущества составляет не более 2 500 руб., противоправное действие является мелким хищением, за которое предусмотрена административная ответственность. В иных случаях за кражу установлена уголовная ответственность (ст. 7.27 КоАП РФ; ст. 158 УК РФ).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Заявление может быть изложено в устной или письменной форме. Письменное заявление составляется в свободной форме. В нем следует указать ваши Ф.И.О. (отчество - при наличии), обстоятельства кражи (предполагаемое место и время), размер причиненного ущерба с описанием похищенных вещей (желательно указать отличительные признаки похищенного имущества), поставить дату и подпись (ч. 1, 2 ст. 141 УПК РФ).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Анонимное заявление о преступлении не может служить поводом для возбуждения уголовного дела (ч. 7 ст. 141 УПК РФ).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Заявление о краже можно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(п. п. 8, 9, 14 Инструкции, утв. Приказом от 29.08.2014 N 736; п. 13 Положения, утв. Указом Президента РФ от 21.12.2016 N 699).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При приеме письменного заявления обратившееся лицо предупреждается об уголовной ответственности за заведомо ложный донос, о чем делается отметка, удостоверяемая подписью обратившегося лица (ч. 6 ст. 141 УПК РФ; ст. 306 УК РФ; п. 17 Инструкции).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При поступлении заявления о краже в дежурную часть территориального органа МВД России оперативный дежурный выдает талон-уведомление, в котором укажет, в частности, свое звание, Ф.И.О., адрес и номер служебного телефона, дату и время приема заявления, а также поставит подпись.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>При получении талона-уведомления необходимо расписаться на талоне-корешке, который остается в дежурной части, и проставить дату и время получения талона-уведомления. Отказ в приеме заявления можно обжаловать прокурору или в суд (ч. 4, 5 ст. 144 УПК РФ; п. п. 34, 35 Инструкции).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ab/>
        <w:t xml:space="preserve">Решение по поданному заявлению о краже принимается в течение трех суток со дня его поступления, однако по мотивированному постановлению срок </w:t>
      </w:r>
      <w:r w:rsidRPr="004E3B88">
        <w:rPr>
          <w:sz w:val="28"/>
          <w:szCs w:val="28"/>
        </w:rPr>
        <w:lastRenderedPageBreak/>
        <w:t>может быть продлен до 10 дней. При проверке сообщения о краже уполномоченные сотрудники вправе, в частности, получать объяснения и производить осмотр места происшествия (ч. 1 ст. 144 УПК РФ).</w:t>
      </w: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E3B88" w:rsidRPr="004E3B88" w:rsidRDefault="004E3B88" w:rsidP="004E3B8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3B88">
        <w:rPr>
          <w:sz w:val="28"/>
          <w:szCs w:val="28"/>
        </w:rPr>
        <w:t xml:space="preserve"> </w:t>
      </w:r>
      <w:proofErr w:type="gramStart"/>
      <w:r w:rsidRPr="004E3B88">
        <w:rPr>
          <w:sz w:val="28"/>
          <w:szCs w:val="28"/>
        </w:rPr>
        <w:t>Панафидин  С.Д.</w:t>
      </w:r>
      <w:proofErr w:type="gramEnd"/>
    </w:p>
    <w:p w:rsidR="00E40536" w:rsidRPr="0011663A" w:rsidRDefault="00E40536" w:rsidP="000A325F">
      <w:pPr>
        <w:pStyle w:val="aa"/>
        <w:ind w:right="-55"/>
        <w:jc w:val="right"/>
        <w:rPr>
          <w:sz w:val="24"/>
          <w:szCs w:val="24"/>
        </w:rPr>
      </w:pPr>
    </w:p>
    <w:p w:rsidR="00E05069" w:rsidRDefault="00E05069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Default="004E3B88" w:rsidP="00E05069">
      <w:pPr>
        <w:rPr>
          <w:sz w:val="20"/>
          <w:szCs w:val="20"/>
        </w:rPr>
      </w:pPr>
    </w:p>
    <w:p w:rsidR="004E3B88" w:rsidRPr="00E05069" w:rsidRDefault="004E3B88" w:rsidP="00E05069">
      <w:pPr>
        <w:rPr>
          <w:sz w:val="20"/>
          <w:szCs w:val="20"/>
        </w:rPr>
      </w:pPr>
      <w:bookmarkStart w:id="0" w:name="_GoBack"/>
      <w:bookmarkEnd w:id="0"/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405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3B88">
        <w:rPr>
          <w:rFonts w:ascii="Times New Roman" w:hAnsi="Times New Roman" w:cs="Times New Roman"/>
          <w:color w:val="000000"/>
          <w:sz w:val="24"/>
          <w:szCs w:val="24"/>
        </w:rPr>
        <w:t>5 14.05.2024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</w:t>
      </w:r>
      <w:proofErr w:type="spellStart"/>
      <w:r w:rsidR="008120F1" w:rsidRPr="0011663A">
        <w:rPr>
          <w:color w:val="000000"/>
        </w:rPr>
        <w:t>с.Верх-Майзасс</w:t>
      </w:r>
      <w:proofErr w:type="spellEnd"/>
      <w:r w:rsidR="008120F1" w:rsidRPr="0011663A">
        <w:rPr>
          <w:color w:val="000000"/>
        </w:rPr>
        <w:t xml:space="preserve">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="008120F1" w:rsidRPr="0011663A">
        <w:rPr>
          <w:color w:val="000000"/>
        </w:rPr>
        <w:t>ул.Нарымская</w:t>
      </w:r>
      <w:proofErr w:type="spellEnd"/>
      <w:r w:rsidR="008120F1" w:rsidRPr="0011663A">
        <w:rPr>
          <w:color w:val="000000"/>
        </w:rPr>
        <w:t>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</w:t>
      </w:r>
      <w:r w:rsidR="004E3B88">
        <w:rPr>
          <w:color w:val="000000"/>
        </w:rPr>
        <w:t>14.05.2024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04BEA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61" w:rsidRDefault="005C0261" w:rsidP="00A01B75">
      <w:r>
        <w:separator/>
      </w:r>
    </w:p>
  </w:endnote>
  <w:endnote w:type="continuationSeparator" w:id="0">
    <w:p w:rsidR="005C0261" w:rsidRDefault="005C0261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61" w:rsidRDefault="005C0261" w:rsidP="00A01B75">
      <w:r>
        <w:separator/>
      </w:r>
    </w:p>
  </w:footnote>
  <w:footnote w:type="continuationSeparator" w:id="0">
    <w:p w:rsidR="005C0261" w:rsidRDefault="005C0261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5C02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nsid w:val="02DF48E8"/>
    <w:multiLevelType w:val="multilevel"/>
    <w:tmpl w:val="51AC87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1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3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976C9"/>
    <w:multiLevelType w:val="multilevel"/>
    <w:tmpl w:val="7ADA84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1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2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33" w15:restartNumberingAfterBreak="0">
    <w:nsid w:val="4C5E69C7"/>
    <w:multiLevelType w:val="hybridMultilevel"/>
    <w:tmpl w:val="3DCC2EF2"/>
    <w:lvl w:ilvl="0" w:tplc="DBE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5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7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3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43"/>
  </w:num>
  <w:num w:numId="5">
    <w:abstractNumId w:val="21"/>
  </w:num>
  <w:num w:numId="6">
    <w:abstractNumId w:val="19"/>
  </w:num>
  <w:num w:numId="7">
    <w:abstractNumId w:val="32"/>
  </w:num>
  <w:num w:numId="8">
    <w:abstractNumId w:val="13"/>
  </w:num>
  <w:num w:numId="9">
    <w:abstractNumId w:val="45"/>
  </w:num>
  <w:num w:numId="10">
    <w:abstractNumId w:val="34"/>
  </w:num>
  <w:num w:numId="11">
    <w:abstractNumId w:val="35"/>
  </w:num>
  <w:num w:numId="12">
    <w:abstractNumId w:val="10"/>
  </w:num>
  <w:num w:numId="13">
    <w:abstractNumId w:val="25"/>
  </w:num>
  <w:num w:numId="14">
    <w:abstractNumId w:val="16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37"/>
  </w:num>
  <w:num w:numId="22">
    <w:abstractNumId w:val="20"/>
  </w:num>
  <w:num w:numId="23">
    <w:abstractNumId w:val="39"/>
  </w:num>
  <w:num w:numId="24">
    <w:abstractNumId w:val="38"/>
  </w:num>
  <w:num w:numId="25">
    <w:abstractNumId w:val="22"/>
  </w:num>
  <w:num w:numId="26">
    <w:abstractNumId w:val="17"/>
  </w:num>
  <w:num w:numId="27">
    <w:abstractNumId w:val="46"/>
  </w:num>
  <w:num w:numId="2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2"/>
  </w:num>
  <w:num w:numId="32">
    <w:abstractNumId w:val="26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41"/>
  </w:num>
  <w:num w:numId="36">
    <w:abstractNumId w:val="33"/>
  </w:num>
  <w:num w:numId="37">
    <w:abstractNumId w:val="40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15"/>
  </w:num>
  <w:num w:numId="43">
    <w:abstractNumId w:val="18"/>
  </w:num>
  <w:num w:numId="44">
    <w:abstractNumId w:val="31"/>
  </w:num>
  <w:num w:numId="45">
    <w:abstractNumId w:val="42"/>
  </w:num>
  <w:num w:numId="46">
    <w:abstractNumId w:val="30"/>
  </w:num>
  <w:num w:numId="47">
    <w:abstractNumId w:val="44"/>
  </w:num>
  <w:num w:numId="48">
    <w:abstractNumId w:val="29"/>
  </w:num>
  <w:num w:numId="49">
    <w:abstractNumId w:val="3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663A"/>
    <w:rsid w:val="00131767"/>
    <w:rsid w:val="00137581"/>
    <w:rsid w:val="00156102"/>
    <w:rsid w:val="001602C2"/>
    <w:rsid w:val="001A142D"/>
    <w:rsid w:val="001C3ADE"/>
    <w:rsid w:val="00206DAA"/>
    <w:rsid w:val="0023086A"/>
    <w:rsid w:val="00293295"/>
    <w:rsid w:val="002934DA"/>
    <w:rsid w:val="002F02D0"/>
    <w:rsid w:val="002F6818"/>
    <w:rsid w:val="003419A2"/>
    <w:rsid w:val="00390393"/>
    <w:rsid w:val="003E0811"/>
    <w:rsid w:val="003F24E0"/>
    <w:rsid w:val="004362B9"/>
    <w:rsid w:val="00453426"/>
    <w:rsid w:val="00485474"/>
    <w:rsid w:val="00493820"/>
    <w:rsid w:val="004A6CFF"/>
    <w:rsid w:val="004E3B88"/>
    <w:rsid w:val="0053040D"/>
    <w:rsid w:val="00557ED2"/>
    <w:rsid w:val="00590C1D"/>
    <w:rsid w:val="005C0261"/>
    <w:rsid w:val="005D121E"/>
    <w:rsid w:val="005F3F35"/>
    <w:rsid w:val="00623A7C"/>
    <w:rsid w:val="00644F20"/>
    <w:rsid w:val="00661198"/>
    <w:rsid w:val="0068404C"/>
    <w:rsid w:val="006851FC"/>
    <w:rsid w:val="006A7B8A"/>
    <w:rsid w:val="006B2ABE"/>
    <w:rsid w:val="006D1A48"/>
    <w:rsid w:val="006D2D5C"/>
    <w:rsid w:val="006F15BB"/>
    <w:rsid w:val="00704CC3"/>
    <w:rsid w:val="00732A41"/>
    <w:rsid w:val="007365F9"/>
    <w:rsid w:val="00783652"/>
    <w:rsid w:val="007870C6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A679A"/>
    <w:rsid w:val="008E69EB"/>
    <w:rsid w:val="0091767E"/>
    <w:rsid w:val="009441C9"/>
    <w:rsid w:val="00952F78"/>
    <w:rsid w:val="00957D4A"/>
    <w:rsid w:val="00993895"/>
    <w:rsid w:val="009958EC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924AF"/>
    <w:rsid w:val="00AB4A00"/>
    <w:rsid w:val="00AD16CB"/>
    <w:rsid w:val="00B06EEF"/>
    <w:rsid w:val="00B06F1C"/>
    <w:rsid w:val="00B164D0"/>
    <w:rsid w:val="00B509AD"/>
    <w:rsid w:val="00B52C15"/>
    <w:rsid w:val="00B57A25"/>
    <w:rsid w:val="00B63FFF"/>
    <w:rsid w:val="00BA5A50"/>
    <w:rsid w:val="00BD04D2"/>
    <w:rsid w:val="00BE6A0F"/>
    <w:rsid w:val="00BF6B61"/>
    <w:rsid w:val="00C25104"/>
    <w:rsid w:val="00C44C18"/>
    <w:rsid w:val="00CB70C3"/>
    <w:rsid w:val="00CE6C5C"/>
    <w:rsid w:val="00CF1620"/>
    <w:rsid w:val="00D04BEA"/>
    <w:rsid w:val="00D11D4F"/>
    <w:rsid w:val="00D81688"/>
    <w:rsid w:val="00DE722C"/>
    <w:rsid w:val="00DF07B7"/>
    <w:rsid w:val="00E05069"/>
    <w:rsid w:val="00E22551"/>
    <w:rsid w:val="00E31E68"/>
    <w:rsid w:val="00E40536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82F9B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F2C8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D04BEA"/>
    <w:rPr>
      <w:i/>
      <w:iCs/>
    </w:rPr>
  </w:style>
  <w:style w:type="table" w:customStyle="1" w:styleId="24">
    <w:name w:val="Сетка таблицы2"/>
    <w:basedOn w:val="a1"/>
    <w:next w:val="af2"/>
    <w:rsid w:val="00E4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E3433-F0F9-4F4B-9266-DCDE79B4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57</cp:revision>
  <cp:lastPrinted>2024-05-14T08:19:00Z</cp:lastPrinted>
  <dcterms:created xsi:type="dcterms:W3CDTF">2017-07-17T06:39:00Z</dcterms:created>
  <dcterms:modified xsi:type="dcterms:W3CDTF">2024-05-14T08:20:00Z</dcterms:modified>
</cp:coreProperties>
</file>